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2F1D" w:rsidRPr="00090ACD" w:rsidRDefault="00A02F1D">
      <w:pPr>
        <w:pStyle w:val="BodyText"/>
        <w:jc w:val="center"/>
        <w:rPr>
          <w:b/>
          <w:sz w:val="66"/>
          <w:szCs w:val="66"/>
        </w:rPr>
      </w:pPr>
      <w:r w:rsidRPr="00090ACD">
        <w:rPr>
          <w:b/>
          <w:sz w:val="66"/>
          <w:szCs w:val="66"/>
        </w:rPr>
        <w:t xml:space="preserve">RICK JARVIS </w:t>
      </w:r>
    </w:p>
    <w:p w:rsidR="00526238" w:rsidRDefault="00662B45" w:rsidP="00526238">
      <w:pPr>
        <w:pStyle w:val="Title"/>
        <w:ind w:left="90"/>
        <w:rPr>
          <w:rFonts w:ascii="Arial" w:hAnsi="Arial"/>
        </w:rPr>
      </w:pPr>
      <w:r>
        <w:rPr>
          <w:sz w:val="18"/>
          <w:u w:val="single"/>
        </w:rPr>
        <w:t xml:space="preserve">35 Long Green </w:t>
      </w:r>
      <w:proofErr w:type="gramStart"/>
      <w:r>
        <w:rPr>
          <w:sz w:val="18"/>
          <w:u w:val="single"/>
        </w:rPr>
        <w:t>Court</w:t>
      </w:r>
      <w:r w:rsidR="00457B68">
        <w:rPr>
          <w:sz w:val="18"/>
          <w:u w:val="single"/>
        </w:rPr>
        <w:t xml:space="preserve">  </w:t>
      </w:r>
      <w:r w:rsidR="00526238">
        <w:rPr>
          <w:sz w:val="18"/>
          <w:u w:val="single"/>
        </w:rPr>
        <w:t>Silver</w:t>
      </w:r>
      <w:proofErr w:type="gramEnd"/>
      <w:r w:rsidR="00526238">
        <w:rPr>
          <w:sz w:val="18"/>
          <w:u w:val="single"/>
        </w:rPr>
        <w:t xml:space="preserve"> Spring, MD 2090</w:t>
      </w:r>
      <w:r w:rsidR="00457B68">
        <w:rPr>
          <w:sz w:val="18"/>
          <w:u w:val="single"/>
        </w:rPr>
        <w:t>4</w:t>
      </w:r>
      <w:r w:rsidR="00526238">
        <w:rPr>
          <w:sz w:val="18"/>
          <w:u w:val="single"/>
        </w:rPr>
        <w:t xml:space="preserve"> Cell 617-290-0449 ~ Email  doctorick@gmail.com</w:t>
      </w:r>
    </w:p>
    <w:p w:rsidR="00A02F1D" w:rsidRDefault="00A02F1D">
      <w:pPr>
        <w:pStyle w:val="BodyText"/>
      </w:pPr>
    </w:p>
    <w:p w:rsidR="006978B4" w:rsidRPr="006E12A4" w:rsidRDefault="006978B4" w:rsidP="006978B4">
      <w:pPr>
        <w:pStyle w:val="Address1"/>
        <w:spacing w:line="240" w:lineRule="auto"/>
        <w:rPr>
          <w:b/>
          <w:sz w:val="24"/>
          <w:szCs w:val="24"/>
        </w:rPr>
      </w:pPr>
      <w:r w:rsidRPr="006E12A4">
        <w:rPr>
          <w:b/>
          <w:sz w:val="24"/>
          <w:szCs w:val="24"/>
        </w:rPr>
        <w:t>Summary</w:t>
      </w:r>
    </w:p>
    <w:p w:rsidR="006978B4" w:rsidRDefault="006978B4" w:rsidP="006978B4">
      <w:pPr>
        <w:pStyle w:val="Address1"/>
        <w:spacing w:line="240" w:lineRule="auto"/>
        <w:rPr>
          <w:sz w:val="24"/>
          <w:szCs w:val="24"/>
        </w:rPr>
      </w:pPr>
    </w:p>
    <w:p w:rsidR="006978B4" w:rsidRDefault="003C3CC0" w:rsidP="006978B4">
      <w:pPr>
        <w:pStyle w:val="BodyText"/>
        <w:numPr>
          <w:ilvl w:val="0"/>
          <w:numId w:val="1"/>
        </w:numPr>
        <w:tabs>
          <w:tab w:val="left" w:pos="707"/>
        </w:tabs>
      </w:pPr>
      <w:r>
        <w:rPr>
          <w:sz w:val="22"/>
        </w:rPr>
        <w:t>12</w:t>
      </w:r>
      <w:r w:rsidR="006978B4">
        <w:rPr>
          <w:sz w:val="22"/>
        </w:rPr>
        <w:t>+ years of experience working extensively with Lotus Notes.</w:t>
      </w:r>
    </w:p>
    <w:p w:rsidR="006978B4" w:rsidRDefault="006978B4" w:rsidP="006978B4">
      <w:pPr>
        <w:pStyle w:val="BodyText"/>
        <w:numPr>
          <w:ilvl w:val="0"/>
          <w:numId w:val="1"/>
        </w:numPr>
        <w:tabs>
          <w:tab w:val="left" w:pos="707"/>
        </w:tabs>
      </w:pPr>
      <w:r>
        <w:rPr>
          <w:sz w:val="22"/>
        </w:rPr>
        <w:t>Thorough knowledge of the server/user configuration documents located in the NAB, server configuration and connection documents, clustering configurations, etc.</w:t>
      </w:r>
    </w:p>
    <w:p w:rsidR="006978B4" w:rsidRDefault="006978B4" w:rsidP="006978B4">
      <w:pPr>
        <w:pStyle w:val="BodyText"/>
        <w:numPr>
          <w:ilvl w:val="0"/>
          <w:numId w:val="1"/>
        </w:numPr>
        <w:tabs>
          <w:tab w:val="left" w:pos="707"/>
        </w:tabs>
      </w:pPr>
      <w:r>
        <w:rPr>
          <w:sz w:val="22"/>
        </w:rPr>
        <w:t>Installed/Configured multiple Lotus Notes servers.</w:t>
      </w:r>
    </w:p>
    <w:p w:rsidR="006978B4" w:rsidRDefault="006978B4" w:rsidP="006978B4">
      <w:pPr>
        <w:pStyle w:val="BodyText"/>
        <w:numPr>
          <w:ilvl w:val="0"/>
          <w:numId w:val="1"/>
        </w:numPr>
        <w:tabs>
          <w:tab w:val="left" w:pos="707"/>
        </w:tabs>
      </w:pPr>
      <w:r>
        <w:rPr>
          <w:sz w:val="22"/>
        </w:rPr>
        <w:t>Administered sites including creating, registering, certifying and renaming users.</w:t>
      </w:r>
    </w:p>
    <w:p w:rsidR="006978B4" w:rsidRDefault="006978B4" w:rsidP="006978B4">
      <w:pPr>
        <w:pStyle w:val="BodyText"/>
        <w:numPr>
          <w:ilvl w:val="0"/>
          <w:numId w:val="1"/>
        </w:numPr>
        <w:tabs>
          <w:tab w:val="left" w:pos="707"/>
        </w:tabs>
        <w:rPr>
          <w:sz w:val="22"/>
        </w:rPr>
      </w:pPr>
      <w:r>
        <w:rPr>
          <w:sz w:val="22"/>
        </w:rPr>
        <w:t xml:space="preserve">Server Replication. </w:t>
      </w:r>
    </w:p>
    <w:p w:rsidR="006978B4" w:rsidRDefault="006978B4" w:rsidP="006978B4">
      <w:pPr>
        <w:pStyle w:val="BodyText"/>
        <w:numPr>
          <w:ilvl w:val="0"/>
          <w:numId w:val="1"/>
        </w:numPr>
        <w:tabs>
          <w:tab w:val="left" w:pos="707"/>
        </w:tabs>
      </w:pPr>
      <w:r>
        <w:rPr>
          <w:sz w:val="22"/>
        </w:rPr>
        <w:t>Connect disparate Lotus Notes Domains and Email platforms into Lotus Notes.</w:t>
      </w:r>
    </w:p>
    <w:p w:rsidR="006978B4" w:rsidRDefault="006978B4" w:rsidP="006978B4">
      <w:pPr>
        <w:pStyle w:val="BodyText"/>
        <w:numPr>
          <w:ilvl w:val="0"/>
          <w:numId w:val="1"/>
        </w:numPr>
        <w:tabs>
          <w:tab w:val="left" w:pos="707"/>
        </w:tabs>
      </w:pPr>
      <w:r>
        <w:rPr>
          <w:sz w:val="22"/>
        </w:rPr>
        <w:t>Design, implement and maintain a New Lotus Notes Domain infrastructure.</w:t>
      </w:r>
    </w:p>
    <w:p w:rsidR="006978B4" w:rsidRDefault="006978B4" w:rsidP="006978B4">
      <w:pPr>
        <w:pStyle w:val="BodyText"/>
        <w:numPr>
          <w:ilvl w:val="0"/>
          <w:numId w:val="1"/>
        </w:numPr>
        <w:tabs>
          <w:tab w:val="left" w:pos="707"/>
        </w:tabs>
        <w:rPr>
          <w:sz w:val="22"/>
        </w:rPr>
      </w:pPr>
      <w:r>
        <w:rPr>
          <w:sz w:val="22"/>
        </w:rPr>
        <w:t xml:space="preserve">Optimize Lotus Notes servers and tasks. </w:t>
      </w:r>
    </w:p>
    <w:p w:rsidR="006978B4" w:rsidRDefault="006978B4" w:rsidP="006978B4">
      <w:pPr>
        <w:pStyle w:val="BodyText"/>
        <w:numPr>
          <w:ilvl w:val="0"/>
          <w:numId w:val="1"/>
        </w:numPr>
        <w:tabs>
          <w:tab w:val="left" w:pos="707"/>
        </w:tabs>
      </w:pPr>
      <w:r>
        <w:rPr>
          <w:sz w:val="22"/>
        </w:rPr>
        <w:t>Configure SMTP, IMAP, POP, NNTP, SSL and LDAP services within Lotus Notes.</w:t>
      </w:r>
    </w:p>
    <w:p w:rsidR="00CA1A4E" w:rsidRDefault="00CA1A4E" w:rsidP="006978B4">
      <w:pPr>
        <w:pStyle w:val="BodyText"/>
        <w:numPr>
          <w:ilvl w:val="0"/>
          <w:numId w:val="1"/>
        </w:numPr>
        <w:tabs>
          <w:tab w:val="left" w:pos="707"/>
        </w:tabs>
      </w:pPr>
      <w:r>
        <w:t xml:space="preserve">Experience with </w:t>
      </w:r>
      <w:proofErr w:type="spellStart"/>
      <w:r>
        <w:t>Sametime</w:t>
      </w:r>
      <w:proofErr w:type="spellEnd"/>
      <w:r>
        <w:t xml:space="preserve">, </w:t>
      </w:r>
      <w:proofErr w:type="spellStart"/>
      <w:r w:rsidR="003B7BD3">
        <w:t>Websphere</w:t>
      </w:r>
      <w:proofErr w:type="spellEnd"/>
      <w:r w:rsidR="003B7BD3">
        <w:t xml:space="preserve"> Applications, </w:t>
      </w:r>
      <w:r w:rsidR="00422063">
        <w:t>Migration Tools using Binary Tree, Monito</w:t>
      </w:r>
      <w:r w:rsidR="003B7BD3">
        <w:t xml:space="preserve">ring tools such as </w:t>
      </w:r>
      <w:proofErr w:type="spellStart"/>
      <w:r w:rsidR="003B7BD3">
        <w:t>Intelliwatch</w:t>
      </w:r>
      <w:proofErr w:type="spellEnd"/>
      <w:r w:rsidR="003B7BD3">
        <w:t>, SQL</w:t>
      </w:r>
      <w:r w:rsidR="009E53EA">
        <w:t xml:space="preserve">, and </w:t>
      </w:r>
      <w:bookmarkStart w:id="0" w:name="_GoBack"/>
      <w:bookmarkEnd w:id="0"/>
      <w:r w:rsidR="009E53EA">
        <w:t xml:space="preserve"> Exchange 2007</w:t>
      </w:r>
    </w:p>
    <w:p w:rsidR="003C3CC0" w:rsidRDefault="003C3CC0" w:rsidP="006978B4">
      <w:pPr>
        <w:pStyle w:val="BodyText"/>
        <w:numPr>
          <w:ilvl w:val="0"/>
          <w:numId w:val="1"/>
        </w:numPr>
        <w:tabs>
          <w:tab w:val="left" w:pos="707"/>
        </w:tabs>
      </w:pPr>
      <w:r>
        <w:t>Blackberry Enterprise Server 5.0</w:t>
      </w:r>
    </w:p>
    <w:p w:rsidR="00A02F1D" w:rsidRDefault="00A02F1D">
      <w:pPr>
        <w:pStyle w:val="BodyText"/>
      </w:pPr>
    </w:p>
    <w:p w:rsidR="00A02F1D" w:rsidRDefault="00A02F1D">
      <w:pPr>
        <w:pStyle w:val="BodyText"/>
      </w:pPr>
      <w:r>
        <w:rPr>
          <w:b/>
        </w:rPr>
        <w:t>EXPERIENCE:</w:t>
      </w:r>
    </w:p>
    <w:p w:rsidR="0071137F" w:rsidRDefault="0071137F">
      <w:pPr>
        <w:pStyle w:val="BodyText"/>
        <w:rPr>
          <w:b/>
          <w:sz w:val="22"/>
        </w:rPr>
      </w:pPr>
    </w:p>
    <w:p w:rsidR="00B749C1" w:rsidRDefault="00B749C1" w:rsidP="00662B45">
      <w:pPr>
        <w:pStyle w:val="BodyText"/>
        <w:rPr>
          <w:b/>
          <w:sz w:val="22"/>
        </w:rPr>
      </w:pPr>
      <w:proofErr w:type="spellStart"/>
      <w:r>
        <w:rPr>
          <w:b/>
          <w:sz w:val="22"/>
        </w:rPr>
        <w:t>GeoEye</w:t>
      </w:r>
      <w:proofErr w:type="spellEnd"/>
      <w:r>
        <w:rPr>
          <w:b/>
          <w:sz w:val="22"/>
        </w:rPr>
        <w:t xml:space="preserve"> (Thru </w:t>
      </w:r>
      <w:proofErr w:type="spellStart"/>
      <w:r>
        <w:rPr>
          <w:b/>
          <w:sz w:val="22"/>
        </w:rPr>
        <w:t>Hirestrategy</w:t>
      </w:r>
      <w:proofErr w:type="spellEnd"/>
      <w:r>
        <w:rPr>
          <w:b/>
          <w:sz w:val="22"/>
        </w:rPr>
        <w:t xml:space="preserve"> Reston, </w:t>
      </w:r>
      <w:proofErr w:type="spellStart"/>
      <w:r>
        <w:rPr>
          <w:b/>
          <w:sz w:val="22"/>
        </w:rPr>
        <w:t>Va</w:t>
      </w:r>
      <w:proofErr w:type="spellEnd"/>
      <w:r>
        <w:rPr>
          <w:b/>
          <w:sz w:val="22"/>
        </w:rPr>
        <w:t>) 3/11-4/11</w:t>
      </w:r>
    </w:p>
    <w:p w:rsidR="00B749C1" w:rsidRPr="004304B2" w:rsidRDefault="00B749C1" w:rsidP="00662B45">
      <w:pPr>
        <w:pStyle w:val="BodyText"/>
        <w:rPr>
          <w:b/>
          <w:i/>
          <w:sz w:val="22"/>
        </w:rPr>
      </w:pPr>
      <w:r w:rsidRPr="004304B2">
        <w:rPr>
          <w:b/>
          <w:i/>
          <w:sz w:val="22"/>
        </w:rPr>
        <w:t>Exchange Administrator</w:t>
      </w:r>
    </w:p>
    <w:p w:rsidR="004304B2" w:rsidRPr="004304B2" w:rsidRDefault="004304B2" w:rsidP="004304B2">
      <w:pPr>
        <w:pStyle w:val="BodyText"/>
        <w:numPr>
          <w:ilvl w:val="0"/>
          <w:numId w:val="2"/>
        </w:numPr>
        <w:tabs>
          <w:tab w:val="left" w:pos="707"/>
        </w:tabs>
        <w:rPr>
          <w:sz w:val="22"/>
        </w:rPr>
      </w:pPr>
      <w:r w:rsidRPr="004304B2">
        <w:rPr>
          <w:sz w:val="22"/>
        </w:rPr>
        <w:t>O</w:t>
      </w:r>
      <w:r w:rsidR="00B749C1" w:rsidRPr="004304B2">
        <w:rPr>
          <w:sz w:val="22"/>
        </w:rPr>
        <w:t>ptim</w:t>
      </w:r>
      <w:r w:rsidRPr="004304B2">
        <w:rPr>
          <w:sz w:val="22"/>
        </w:rPr>
        <w:t xml:space="preserve">ize exchange and </w:t>
      </w:r>
      <w:proofErr w:type="spellStart"/>
      <w:r w:rsidRPr="004304B2">
        <w:rPr>
          <w:sz w:val="22"/>
        </w:rPr>
        <w:t>hmail</w:t>
      </w:r>
      <w:proofErr w:type="spellEnd"/>
      <w:r w:rsidRPr="004304B2">
        <w:rPr>
          <w:sz w:val="22"/>
        </w:rPr>
        <w:t xml:space="preserve"> servers </w:t>
      </w:r>
    </w:p>
    <w:p w:rsidR="00B749C1" w:rsidRPr="004304B2" w:rsidRDefault="00B749C1" w:rsidP="004304B2">
      <w:pPr>
        <w:pStyle w:val="BodyText"/>
        <w:numPr>
          <w:ilvl w:val="0"/>
          <w:numId w:val="2"/>
        </w:numPr>
        <w:tabs>
          <w:tab w:val="left" w:pos="707"/>
        </w:tabs>
        <w:rPr>
          <w:sz w:val="22"/>
        </w:rPr>
      </w:pPr>
      <w:r w:rsidRPr="004304B2">
        <w:rPr>
          <w:sz w:val="22"/>
        </w:rPr>
        <w:t>Troubleshoot errors with proprietary software which send</w:t>
      </w:r>
      <w:r w:rsidR="004304B2" w:rsidRPr="004304B2">
        <w:rPr>
          <w:sz w:val="22"/>
        </w:rPr>
        <w:t>s data thru to the mail servers</w:t>
      </w:r>
    </w:p>
    <w:p w:rsidR="00B749C1" w:rsidRDefault="00B749C1" w:rsidP="00662B45">
      <w:pPr>
        <w:pStyle w:val="BodyText"/>
        <w:rPr>
          <w:b/>
          <w:sz w:val="22"/>
        </w:rPr>
      </w:pPr>
    </w:p>
    <w:p w:rsidR="00B749C1" w:rsidRDefault="00B749C1" w:rsidP="00662B45">
      <w:pPr>
        <w:pStyle w:val="BodyText"/>
        <w:rPr>
          <w:b/>
          <w:sz w:val="22"/>
        </w:rPr>
      </w:pPr>
    </w:p>
    <w:p w:rsidR="00662B45" w:rsidRDefault="00662B45" w:rsidP="00662B45">
      <w:pPr>
        <w:pStyle w:val="BodyText"/>
      </w:pPr>
      <w:r>
        <w:rPr>
          <w:b/>
          <w:sz w:val="22"/>
        </w:rPr>
        <w:t xml:space="preserve">The Discovery </w:t>
      </w:r>
      <w:proofErr w:type="gramStart"/>
      <w:r>
        <w:rPr>
          <w:b/>
          <w:sz w:val="22"/>
        </w:rPr>
        <w:t>Channel</w:t>
      </w:r>
      <w:r w:rsidR="00F80245">
        <w:rPr>
          <w:b/>
          <w:sz w:val="22"/>
        </w:rPr>
        <w:t xml:space="preserve"> </w:t>
      </w:r>
      <w:r>
        <w:rPr>
          <w:b/>
          <w:sz w:val="22"/>
        </w:rPr>
        <w:t xml:space="preserve"> (</w:t>
      </w:r>
      <w:proofErr w:type="gramEnd"/>
      <w:r w:rsidR="00F80245">
        <w:rPr>
          <w:b/>
          <w:sz w:val="22"/>
        </w:rPr>
        <w:t xml:space="preserve">Thru </w:t>
      </w:r>
      <w:r>
        <w:rPr>
          <w:b/>
          <w:sz w:val="22"/>
        </w:rPr>
        <w:t xml:space="preserve">Sapphire Technologies </w:t>
      </w:r>
      <w:r w:rsidR="00F80245">
        <w:rPr>
          <w:b/>
          <w:sz w:val="22"/>
        </w:rPr>
        <w:t xml:space="preserve">Bethesda, </w:t>
      </w:r>
      <w:proofErr w:type="spellStart"/>
      <w:r w:rsidR="00F80245">
        <w:rPr>
          <w:b/>
          <w:sz w:val="22"/>
        </w:rPr>
        <w:t>Md</w:t>
      </w:r>
      <w:proofErr w:type="spellEnd"/>
      <w:r>
        <w:rPr>
          <w:b/>
          <w:sz w:val="22"/>
        </w:rPr>
        <w:t xml:space="preserve">) </w:t>
      </w:r>
      <w:r w:rsidR="009404C3">
        <w:rPr>
          <w:b/>
          <w:sz w:val="22"/>
        </w:rPr>
        <w:t>06/10</w:t>
      </w:r>
      <w:r w:rsidR="00F80245">
        <w:rPr>
          <w:b/>
          <w:sz w:val="22"/>
        </w:rPr>
        <w:t>-</w:t>
      </w:r>
      <w:r w:rsidR="009404C3">
        <w:rPr>
          <w:b/>
          <w:sz w:val="22"/>
        </w:rPr>
        <w:t>12</w:t>
      </w:r>
      <w:r w:rsidR="00F80245">
        <w:rPr>
          <w:b/>
          <w:sz w:val="22"/>
        </w:rPr>
        <w:t>/10</w:t>
      </w:r>
    </w:p>
    <w:p w:rsidR="00662B45" w:rsidRDefault="00662B45" w:rsidP="00662B45">
      <w:pPr>
        <w:pStyle w:val="BodyText"/>
      </w:pPr>
      <w:r>
        <w:rPr>
          <w:b/>
          <w:i/>
          <w:sz w:val="22"/>
        </w:rPr>
        <w:t>Lotus Notes/Domino Administrator/Developer</w:t>
      </w:r>
    </w:p>
    <w:p w:rsidR="00662B45" w:rsidRDefault="00662B45" w:rsidP="00662B45">
      <w:pPr>
        <w:pStyle w:val="BodyText"/>
        <w:numPr>
          <w:ilvl w:val="0"/>
          <w:numId w:val="2"/>
        </w:numPr>
        <w:tabs>
          <w:tab w:val="left" w:pos="707"/>
        </w:tabs>
        <w:rPr>
          <w:sz w:val="22"/>
        </w:rPr>
      </w:pPr>
      <w:r>
        <w:rPr>
          <w:sz w:val="22"/>
        </w:rPr>
        <w:t>Migration from Lotus Notes to Exchange using Binary Tree</w:t>
      </w:r>
    </w:p>
    <w:p w:rsidR="007527FC" w:rsidRPr="00662B45" w:rsidRDefault="007527FC" w:rsidP="00662B45">
      <w:pPr>
        <w:pStyle w:val="BodyText"/>
        <w:numPr>
          <w:ilvl w:val="0"/>
          <w:numId w:val="2"/>
        </w:numPr>
        <w:tabs>
          <w:tab w:val="left" w:pos="707"/>
        </w:tabs>
        <w:rPr>
          <w:sz w:val="22"/>
        </w:rPr>
      </w:pPr>
      <w:r>
        <w:rPr>
          <w:sz w:val="22"/>
        </w:rPr>
        <w:t>Supported Clients thru migration period</w:t>
      </w:r>
    </w:p>
    <w:p w:rsidR="00662B45" w:rsidRDefault="00662B45" w:rsidP="0071137F">
      <w:pPr>
        <w:pStyle w:val="BodyTextIndent"/>
        <w:ind w:left="810"/>
        <w:rPr>
          <w:b/>
        </w:rPr>
      </w:pPr>
    </w:p>
    <w:p w:rsidR="00662B45" w:rsidRDefault="00662B45" w:rsidP="0071137F">
      <w:pPr>
        <w:pStyle w:val="BodyTextIndent"/>
        <w:ind w:left="810"/>
        <w:rPr>
          <w:b/>
        </w:rPr>
      </w:pPr>
    </w:p>
    <w:p w:rsidR="00A02F1D" w:rsidRDefault="006978B4">
      <w:pPr>
        <w:pStyle w:val="BodyText"/>
      </w:pPr>
      <w:r>
        <w:rPr>
          <w:b/>
          <w:sz w:val="22"/>
        </w:rPr>
        <w:t xml:space="preserve">HMSHost Bethesda, MD 12/03 – </w:t>
      </w:r>
      <w:r w:rsidR="00CA1A4E">
        <w:rPr>
          <w:b/>
          <w:sz w:val="22"/>
        </w:rPr>
        <w:t>0</w:t>
      </w:r>
      <w:r w:rsidR="009404C3">
        <w:rPr>
          <w:b/>
          <w:sz w:val="22"/>
        </w:rPr>
        <w:t>5</w:t>
      </w:r>
      <w:r w:rsidR="00A02F1D">
        <w:rPr>
          <w:b/>
          <w:sz w:val="22"/>
        </w:rPr>
        <w:t>/</w:t>
      </w:r>
      <w:r w:rsidR="009404C3">
        <w:rPr>
          <w:b/>
          <w:sz w:val="22"/>
        </w:rPr>
        <w:t>10</w:t>
      </w:r>
    </w:p>
    <w:p w:rsidR="00A02F1D" w:rsidRDefault="00A02F1D">
      <w:pPr>
        <w:pStyle w:val="BodyText"/>
      </w:pPr>
      <w:r>
        <w:rPr>
          <w:b/>
          <w:i/>
          <w:sz w:val="22"/>
        </w:rPr>
        <w:t>Lotus Notes/Domino Administrator/Developer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Lead Lotus Notes/Domino Administrator/Developer.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Built and maintained fifteen R</w:t>
      </w:r>
      <w:r w:rsidR="001F3BE2">
        <w:rPr>
          <w:sz w:val="22"/>
        </w:rPr>
        <w:t>8.5.2</w:t>
      </w:r>
      <w:r>
        <w:rPr>
          <w:sz w:val="22"/>
        </w:rPr>
        <w:t xml:space="preserve"> Domino servers (6 mail and 9 database) supporting the US, Canada, and Europe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  <w:rPr>
          <w:sz w:val="22"/>
        </w:rPr>
      </w:pPr>
      <w:r>
        <w:rPr>
          <w:sz w:val="22"/>
        </w:rPr>
        <w:t>Clustered Lotus Notes servers acr</w:t>
      </w:r>
      <w:r w:rsidR="00FF23FF">
        <w:rPr>
          <w:sz w:val="22"/>
        </w:rPr>
        <w:t>oss several sites for failover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  <w:rPr>
          <w:sz w:val="22"/>
        </w:rPr>
      </w:pPr>
      <w:r>
        <w:rPr>
          <w:sz w:val="22"/>
        </w:rPr>
        <w:t>Designed hierarchal domain structure and migrated from transitioned f</w:t>
      </w:r>
      <w:r w:rsidR="00FF23FF">
        <w:rPr>
          <w:sz w:val="22"/>
        </w:rPr>
        <w:t>lat domain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Built and main Built and maintained domino servers while providing 2nd level support for clients R7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 xml:space="preserve">Automated and monitored backups. Installed triggers in </w:t>
      </w:r>
      <w:proofErr w:type="spellStart"/>
      <w:r>
        <w:rPr>
          <w:sz w:val="22"/>
        </w:rPr>
        <w:t>Intelliwatch</w:t>
      </w:r>
      <w:proofErr w:type="spellEnd"/>
      <w:r>
        <w:rPr>
          <w:sz w:val="22"/>
        </w:rPr>
        <w:t xml:space="preserve"> for error notification.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Account administration including creation, termination, and re-certification of user accounts.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  <w:rPr>
          <w:sz w:val="22"/>
        </w:rPr>
      </w:pPr>
      <w:r>
        <w:rPr>
          <w:sz w:val="22"/>
        </w:rPr>
        <w:t>Customized console to compact database, re</w:t>
      </w:r>
      <w:r w:rsidR="00FF23FF">
        <w:rPr>
          <w:sz w:val="22"/>
        </w:rPr>
        <w:t>place templates, and db fix-up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In addition created agents to run at night for user fixes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  <w:rPr>
          <w:sz w:val="22"/>
        </w:rPr>
      </w:pPr>
      <w:r>
        <w:rPr>
          <w:sz w:val="22"/>
        </w:rPr>
        <w:t>Administered daily routines of n</w:t>
      </w:r>
      <w:r w:rsidR="00FF23FF">
        <w:rPr>
          <w:sz w:val="22"/>
        </w:rPr>
        <w:t>ew users and monitored servers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Migrated Windows 2003 server systems to AS400s hardware architecture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 xml:space="preserve">Configured </w:t>
      </w:r>
      <w:proofErr w:type="spellStart"/>
      <w:r>
        <w:rPr>
          <w:sz w:val="22"/>
        </w:rPr>
        <w:t>Intelliwatch</w:t>
      </w:r>
      <w:proofErr w:type="spellEnd"/>
      <w:r>
        <w:rPr>
          <w:sz w:val="22"/>
        </w:rPr>
        <w:t xml:space="preserve"> for compound triggers and notification of issues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Troubleshot, modified, and created router strings to handle variations in flow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Compacted files and deleted white space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  <w:rPr>
          <w:sz w:val="22"/>
        </w:rPr>
      </w:pPr>
      <w:r>
        <w:rPr>
          <w:sz w:val="22"/>
        </w:rPr>
        <w:t>Admin</w:t>
      </w:r>
      <w:r w:rsidR="00FF23FF">
        <w:rPr>
          <w:sz w:val="22"/>
        </w:rPr>
        <w:t>istered SQL 7 clustered server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Customized databases using scripts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lastRenderedPageBreak/>
        <w:t>Performed client XP migrations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Hired as team to migrate 500 users from 98 to XP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Built and deployed MS 2003 servers for field locations. (Approx. 200 Servers)</w:t>
      </w:r>
    </w:p>
    <w:p w:rsidR="00A02F1D" w:rsidRDefault="00A02F1D">
      <w:pPr>
        <w:pStyle w:val="BodyText"/>
        <w:numPr>
          <w:ilvl w:val="0"/>
          <w:numId w:val="2"/>
        </w:numPr>
        <w:tabs>
          <w:tab w:val="left" w:pos="707"/>
        </w:tabs>
      </w:pPr>
      <w:r>
        <w:rPr>
          <w:sz w:val="22"/>
        </w:rPr>
        <w:t>Created and documented routine to deploy servers</w:t>
      </w:r>
    </w:p>
    <w:p w:rsidR="00E20B26" w:rsidRDefault="00E20B26" w:rsidP="00E20B26">
      <w:pPr>
        <w:pStyle w:val="BodyText"/>
        <w:numPr>
          <w:ilvl w:val="0"/>
          <w:numId w:val="2"/>
        </w:numPr>
        <w:tabs>
          <w:tab w:val="left" w:pos="707"/>
        </w:tabs>
      </w:pPr>
      <w:r>
        <w:t xml:space="preserve"> Handle Lotus Notes Level 3 Remedy support calls</w:t>
      </w:r>
    </w:p>
    <w:p w:rsidR="00E20B26" w:rsidRDefault="00E20B26" w:rsidP="00E20B26">
      <w:pPr>
        <w:pStyle w:val="BodyText"/>
        <w:numPr>
          <w:ilvl w:val="0"/>
          <w:numId w:val="2"/>
        </w:numPr>
        <w:tabs>
          <w:tab w:val="left" w:pos="707"/>
        </w:tabs>
      </w:pPr>
      <w:r>
        <w:t xml:space="preserve"> Domino Server setup, upgrades, and troubleshooting</w:t>
      </w:r>
    </w:p>
    <w:p w:rsidR="00E20B26" w:rsidRDefault="00E20B26" w:rsidP="00E20B26">
      <w:pPr>
        <w:pStyle w:val="BodyText"/>
        <w:numPr>
          <w:ilvl w:val="0"/>
          <w:numId w:val="2"/>
        </w:numPr>
        <w:tabs>
          <w:tab w:val="left" w:pos="707"/>
        </w:tabs>
      </w:pPr>
      <w:r>
        <w:t xml:space="preserve"> Blackberry Server upgrades and administration</w:t>
      </w:r>
    </w:p>
    <w:p w:rsidR="00E20B26" w:rsidRDefault="00E20B26" w:rsidP="00E20B26">
      <w:pPr>
        <w:pStyle w:val="BodyText"/>
        <w:numPr>
          <w:ilvl w:val="0"/>
          <w:numId w:val="2"/>
        </w:numPr>
        <w:tabs>
          <w:tab w:val="left" w:pos="707"/>
        </w:tabs>
      </w:pPr>
      <w:proofErr w:type="spellStart"/>
      <w:r>
        <w:t>Sametime</w:t>
      </w:r>
      <w:proofErr w:type="spellEnd"/>
      <w:r>
        <w:t xml:space="preserve"> Instant Messaging upgrades and administration</w:t>
      </w:r>
    </w:p>
    <w:p w:rsidR="00A02F1D" w:rsidRDefault="00A02F1D">
      <w:pPr>
        <w:pStyle w:val="BodyText"/>
      </w:pPr>
    </w:p>
    <w:p w:rsidR="00A02F1D" w:rsidRDefault="00A02F1D">
      <w:pPr>
        <w:pStyle w:val="BodyText"/>
      </w:pPr>
      <w:proofErr w:type="spellStart"/>
      <w:r>
        <w:rPr>
          <w:b/>
          <w:sz w:val="22"/>
        </w:rPr>
        <w:t>Westat</w:t>
      </w:r>
      <w:proofErr w:type="spellEnd"/>
      <w:r>
        <w:rPr>
          <w:b/>
          <w:sz w:val="22"/>
        </w:rPr>
        <w:t xml:space="preserve"> Corp,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Bethesda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MD</w:t>
          </w:r>
        </w:smartTag>
      </w:smartTag>
      <w:r>
        <w:rPr>
          <w:b/>
          <w:sz w:val="22"/>
        </w:rPr>
        <w:t xml:space="preserve"> 03/03 - 05/03</w:t>
      </w:r>
    </w:p>
    <w:p w:rsidR="00A02F1D" w:rsidRDefault="00A02F1D">
      <w:pPr>
        <w:pStyle w:val="BodyText"/>
      </w:pPr>
      <w:r>
        <w:rPr>
          <w:b/>
          <w:i/>
          <w:sz w:val="22"/>
        </w:rPr>
        <w:t>Technician - Contract</w:t>
      </w:r>
    </w:p>
    <w:p w:rsidR="00A02F1D" w:rsidRDefault="00A02F1D">
      <w:pPr>
        <w:pStyle w:val="BodyText"/>
        <w:numPr>
          <w:ilvl w:val="0"/>
          <w:numId w:val="3"/>
        </w:numPr>
        <w:tabs>
          <w:tab w:val="left" w:pos="707"/>
        </w:tabs>
      </w:pPr>
      <w:r>
        <w:rPr>
          <w:sz w:val="22"/>
        </w:rPr>
        <w:t>Provided loaner laptop support such as re-imaging hard drives as well as installing internet access and any user software callouts</w:t>
      </w:r>
    </w:p>
    <w:p w:rsidR="00A02F1D" w:rsidRDefault="00A02F1D">
      <w:pPr>
        <w:pStyle w:val="BodyText"/>
        <w:numPr>
          <w:ilvl w:val="0"/>
          <w:numId w:val="3"/>
        </w:numPr>
        <w:tabs>
          <w:tab w:val="left" w:pos="707"/>
        </w:tabs>
        <w:rPr>
          <w:sz w:val="22"/>
        </w:rPr>
      </w:pPr>
      <w:r>
        <w:rPr>
          <w:sz w:val="22"/>
        </w:rPr>
        <w:t>Setup of Laptop Projector Screens for presentation and configured other A/V eq</w:t>
      </w:r>
      <w:r w:rsidR="00FF23FF">
        <w:rPr>
          <w:sz w:val="22"/>
        </w:rPr>
        <w:t>uipment</w:t>
      </w:r>
    </w:p>
    <w:p w:rsidR="00A02F1D" w:rsidRDefault="00A02F1D">
      <w:pPr>
        <w:pStyle w:val="BodyText"/>
        <w:numPr>
          <w:ilvl w:val="0"/>
          <w:numId w:val="3"/>
        </w:numPr>
        <w:tabs>
          <w:tab w:val="left" w:pos="707"/>
        </w:tabs>
      </w:pPr>
      <w:r>
        <w:rPr>
          <w:sz w:val="22"/>
        </w:rPr>
        <w:t>Provided Multimedia recording studio support.</w:t>
      </w:r>
    </w:p>
    <w:p w:rsidR="00A02F1D" w:rsidRDefault="00A02F1D">
      <w:pPr>
        <w:pStyle w:val="BodyText"/>
        <w:numPr>
          <w:ilvl w:val="0"/>
          <w:numId w:val="3"/>
        </w:numPr>
        <w:tabs>
          <w:tab w:val="left" w:pos="707"/>
        </w:tabs>
      </w:pPr>
      <w:r>
        <w:rPr>
          <w:sz w:val="22"/>
        </w:rPr>
        <w:t>Tracked 220 printers and recorded data into a customized access database for reporting usage, serial numbers, locations, and contacts</w:t>
      </w:r>
    </w:p>
    <w:p w:rsidR="00A02F1D" w:rsidRDefault="00A02F1D">
      <w:pPr>
        <w:pStyle w:val="BodyText"/>
      </w:pPr>
    </w:p>
    <w:p w:rsidR="00B001E4" w:rsidRDefault="00B001E4">
      <w:pPr>
        <w:pStyle w:val="BodyText"/>
        <w:rPr>
          <w:b/>
          <w:sz w:val="22"/>
        </w:rPr>
      </w:pPr>
    </w:p>
    <w:p w:rsidR="00A02F1D" w:rsidRDefault="00A02F1D">
      <w:pPr>
        <w:pStyle w:val="BodyText"/>
        <w:rPr>
          <w:b/>
          <w:sz w:val="22"/>
        </w:rPr>
      </w:pPr>
      <w:r>
        <w:rPr>
          <w:b/>
          <w:sz w:val="22"/>
        </w:rPr>
        <w:t xml:space="preserve">Warwick Resources, Inc.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Cambridge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MA</w:t>
          </w:r>
        </w:smartTag>
      </w:smartTag>
      <w:r>
        <w:rPr>
          <w:b/>
          <w:sz w:val="22"/>
        </w:rPr>
        <w:t xml:space="preserve"> 04/02 – 08/02 </w:t>
      </w:r>
    </w:p>
    <w:p w:rsidR="00A02F1D" w:rsidRDefault="00A02F1D">
      <w:pPr>
        <w:pStyle w:val="BodyText"/>
      </w:pPr>
      <w:r>
        <w:rPr>
          <w:b/>
          <w:i/>
          <w:sz w:val="22"/>
        </w:rPr>
        <w:t xml:space="preserve">Lotus Notes Administrator - </w:t>
      </w:r>
      <w:proofErr w:type="spellStart"/>
      <w:r>
        <w:rPr>
          <w:b/>
          <w:i/>
          <w:sz w:val="22"/>
        </w:rPr>
        <w:t>Contract</w:t>
      </w:r>
      <w:r w:rsidR="00BF41FA" w:rsidRPr="00BF41FA">
        <w:rPr>
          <w:b/>
          <w:i/>
          <w:sz w:val="22"/>
        </w:rPr>
        <w:t>Migration</w:t>
      </w:r>
      <w:proofErr w:type="spellEnd"/>
    </w:p>
    <w:p w:rsidR="00A02F1D" w:rsidRDefault="00A02F1D">
      <w:pPr>
        <w:pStyle w:val="BodyText"/>
        <w:numPr>
          <w:ilvl w:val="0"/>
          <w:numId w:val="4"/>
        </w:numPr>
        <w:tabs>
          <w:tab w:val="left" w:pos="707"/>
        </w:tabs>
      </w:pPr>
      <w:r>
        <w:rPr>
          <w:sz w:val="22"/>
        </w:rPr>
        <w:t>Lotus Notes/Windows 2000 Server Administrator</w:t>
      </w:r>
    </w:p>
    <w:p w:rsidR="00A02F1D" w:rsidRDefault="00A02F1D">
      <w:pPr>
        <w:pStyle w:val="BodyText"/>
      </w:pPr>
    </w:p>
    <w:p w:rsidR="00A02F1D" w:rsidRDefault="00A02F1D">
      <w:pPr>
        <w:pStyle w:val="BodyText"/>
        <w:rPr>
          <w:b/>
          <w:sz w:val="22"/>
        </w:rPr>
      </w:pPr>
      <w:r>
        <w:rPr>
          <w:b/>
          <w:sz w:val="22"/>
        </w:rPr>
        <w:t xml:space="preserve">Quest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Albany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NY</w:t>
          </w:r>
        </w:smartTag>
      </w:smartTag>
      <w:r>
        <w:rPr>
          <w:b/>
          <w:sz w:val="22"/>
        </w:rPr>
        <w:t xml:space="preserve"> 01/02 - 04/02 </w:t>
      </w:r>
    </w:p>
    <w:p w:rsidR="00A02F1D" w:rsidRDefault="00A02F1D">
      <w:pPr>
        <w:pStyle w:val="BodyText"/>
      </w:pPr>
      <w:r>
        <w:rPr>
          <w:b/>
          <w:i/>
          <w:sz w:val="22"/>
        </w:rPr>
        <w:t xml:space="preserve">Lotus Notes </w:t>
      </w:r>
      <w:r w:rsidR="00BF41FA">
        <w:rPr>
          <w:b/>
          <w:i/>
          <w:sz w:val="22"/>
        </w:rPr>
        <w:t>–Project Manager</w:t>
      </w:r>
    </w:p>
    <w:p w:rsidR="00A02F1D" w:rsidRDefault="00A02F1D">
      <w:pPr>
        <w:pStyle w:val="BodyText"/>
        <w:numPr>
          <w:ilvl w:val="0"/>
          <w:numId w:val="5"/>
        </w:numPr>
        <w:tabs>
          <w:tab w:val="left" w:pos="707"/>
        </w:tabs>
        <w:rPr>
          <w:sz w:val="22"/>
        </w:rPr>
      </w:pPr>
      <w:r>
        <w:rPr>
          <w:sz w:val="22"/>
        </w:rPr>
        <w:t xml:space="preserve">Lotus Notes Client/Server Migration from </w:t>
      </w:r>
      <w:r w:rsidR="00BF41FA">
        <w:rPr>
          <w:sz w:val="22"/>
        </w:rPr>
        <w:t xml:space="preserve">Domino Server  </w:t>
      </w:r>
      <w:proofErr w:type="spellStart"/>
      <w:r w:rsidR="00BF41FA">
        <w:rPr>
          <w:sz w:val="22"/>
        </w:rPr>
        <w:t>toExchangeusing</w:t>
      </w:r>
      <w:proofErr w:type="spellEnd"/>
      <w:r w:rsidR="00BF41FA">
        <w:rPr>
          <w:sz w:val="22"/>
        </w:rPr>
        <w:t xml:space="preserve"> Binary Tree</w:t>
      </w:r>
    </w:p>
    <w:p w:rsidR="00A02F1D" w:rsidRDefault="00A02F1D">
      <w:pPr>
        <w:pStyle w:val="BodyText"/>
        <w:numPr>
          <w:ilvl w:val="0"/>
          <w:numId w:val="5"/>
        </w:numPr>
        <w:tabs>
          <w:tab w:val="left" w:pos="707"/>
        </w:tabs>
      </w:pPr>
      <w:r>
        <w:rPr>
          <w:sz w:val="22"/>
        </w:rPr>
        <w:t xml:space="preserve">Three Locations: S. Carolina,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Albany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D.C.</w:t>
          </w:r>
        </w:smartTag>
      </w:smartTag>
    </w:p>
    <w:p w:rsidR="00A02F1D" w:rsidRDefault="00A02F1D">
      <w:pPr>
        <w:pStyle w:val="BodyText"/>
      </w:pPr>
    </w:p>
    <w:p w:rsidR="00A02F1D" w:rsidRDefault="00A02F1D">
      <w:pPr>
        <w:pStyle w:val="BodyText"/>
        <w:rPr>
          <w:b/>
          <w:sz w:val="22"/>
        </w:rPr>
      </w:pPr>
      <w:r>
        <w:rPr>
          <w:b/>
          <w:sz w:val="22"/>
        </w:rPr>
        <w:t xml:space="preserve">State Street Global Advisors, Inc.,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Boston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MA</w:t>
          </w:r>
        </w:smartTag>
      </w:smartTag>
      <w:r>
        <w:rPr>
          <w:b/>
          <w:sz w:val="22"/>
        </w:rPr>
        <w:t xml:space="preserve"> 11/00 – 12/01 </w:t>
      </w:r>
    </w:p>
    <w:p w:rsidR="00A02F1D" w:rsidRDefault="00A02F1D">
      <w:pPr>
        <w:pStyle w:val="BodyText"/>
      </w:pPr>
      <w:r>
        <w:rPr>
          <w:b/>
          <w:i/>
          <w:sz w:val="22"/>
        </w:rPr>
        <w:t>Lotus Notes Administrator - Contract</w:t>
      </w:r>
    </w:p>
    <w:p w:rsidR="00A02F1D" w:rsidRDefault="00A02F1D">
      <w:pPr>
        <w:pStyle w:val="BodyText"/>
        <w:numPr>
          <w:ilvl w:val="0"/>
          <w:numId w:val="6"/>
        </w:numPr>
        <w:tabs>
          <w:tab w:val="left" w:pos="707"/>
        </w:tabs>
        <w:rPr>
          <w:sz w:val="22"/>
        </w:rPr>
      </w:pPr>
      <w:r>
        <w:rPr>
          <w:sz w:val="22"/>
        </w:rPr>
        <w:t>Responsible for 15 servers, ma</w:t>
      </w:r>
      <w:r w:rsidR="00FF23FF">
        <w:rPr>
          <w:sz w:val="22"/>
        </w:rPr>
        <w:t>intaining clustering failovers</w:t>
      </w:r>
    </w:p>
    <w:p w:rsidR="00A02F1D" w:rsidRDefault="00A02F1D">
      <w:pPr>
        <w:pStyle w:val="BodyText"/>
        <w:numPr>
          <w:ilvl w:val="0"/>
          <w:numId w:val="6"/>
        </w:numPr>
        <w:tabs>
          <w:tab w:val="left" w:pos="707"/>
        </w:tabs>
      </w:pPr>
      <w:r>
        <w:rPr>
          <w:sz w:val="22"/>
        </w:rPr>
        <w:t>Provided 2nd level support for Notes client</w:t>
      </w:r>
      <w:r w:rsidR="00FF23FF">
        <w:rPr>
          <w:sz w:val="22"/>
        </w:rPr>
        <w:t>s</w:t>
      </w:r>
    </w:p>
    <w:p w:rsidR="00A02F1D" w:rsidRDefault="00A02F1D">
      <w:pPr>
        <w:pStyle w:val="BodyText"/>
        <w:numPr>
          <w:ilvl w:val="0"/>
          <w:numId w:val="6"/>
        </w:numPr>
        <w:tabs>
          <w:tab w:val="left" w:pos="707"/>
        </w:tabs>
        <w:rPr>
          <w:sz w:val="22"/>
        </w:rPr>
      </w:pPr>
      <w:r>
        <w:rPr>
          <w:sz w:val="22"/>
        </w:rPr>
        <w:t xml:space="preserve">Migration of R5.04 to R5.1. </w:t>
      </w:r>
    </w:p>
    <w:p w:rsidR="00A02F1D" w:rsidRDefault="00A02F1D">
      <w:pPr>
        <w:pStyle w:val="BodyText"/>
        <w:numPr>
          <w:ilvl w:val="0"/>
          <w:numId w:val="6"/>
        </w:numPr>
        <w:tabs>
          <w:tab w:val="left" w:pos="707"/>
        </w:tabs>
      </w:pPr>
      <w:r>
        <w:rPr>
          <w:sz w:val="22"/>
        </w:rPr>
        <w:t xml:space="preserve">Utilized </w:t>
      </w:r>
      <w:proofErr w:type="spellStart"/>
      <w:r>
        <w:rPr>
          <w:sz w:val="22"/>
        </w:rPr>
        <w:t>Intelliwatch</w:t>
      </w:r>
      <w:proofErr w:type="spellEnd"/>
      <w:r>
        <w:rPr>
          <w:sz w:val="22"/>
        </w:rPr>
        <w:t xml:space="preserve"> for server monitoring.</w:t>
      </w:r>
    </w:p>
    <w:p w:rsidR="00A02F1D" w:rsidRDefault="00A02F1D">
      <w:pPr>
        <w:pStyle w:val="BodyText"/>
        <w:numPr>
          <w:ilvl w:val="0"/>
          <w:numId w:val="6"/>
        </w:numPr>
        <w:tabs>
          <w:tab w:val="left" w:pos="707"/>
        </w:tabs>
      </w:pPr>
      <w:r>
        <w:rPr>
          <w:sz w:val="22"/>
        </w:rPr>
        <w:t>Included some development such as creating databases and altering views.</w:t>
      </w:r>
    </w:p>
    <w:p w:rsidR="00A02F1D" w:rsidRDefault="00A02F1D">
      <w:pPr>
        <w:pStyle w:val="BodyText"/>
      </w:pPr>
    </w:p>
    <w:p w:rsidR="00A02F1D" w:rsidRDefault="00A02F1D">
      <w:pPr>
        <w:pStyle w:val="BodyText"/>
        <w:rPr>
          <w:b/>
          <w:sz w:val="22"/>
        </w:rPr>
      </w:pPr>
      <w:r>
        <w:rPr>
          <w:b/>
          <w:sz w:val="22"/>
        </w:rPr>
        <w:t xml:space="preserve">Verizon, Inc.,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Middleton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MA</w:t>
          </w:r>
        </w:smartTag>
      </w:smartTag>
      <w:r>
        <w:rPr>
          <w:b/>
          <w:sz w:val="22"/>
        </w:rPr>
        <w:t xml:space="preserve"> 09/00 - 11/00 </w:t>
      </w:r>
    </w:p>
    <w:p w:rsidR="00A02F1D" w:rsidRDefault="00A02F1D">
      <w:pPr>
        <w:pStyle w:val="BodyText"/>
      </w:pPr>
      <w:r>
        <w:rPr>
          <w:b/>
          <w:i/>
          <w:sz w:val="22"/>
        </w:rPr>
        <w:t>Lotus Notes - Consultant</w:t>
      </w:r>
    </w:p>
    <w:p w:rsidR="00A02F1D" w:rsidRDefault="00A02F1D">
      <w:pPr>
        <w:pStyle w:val="BodyText"/>
        <w:numPr>
          <w:ilvl w:val="0"/>
          <w:numId w:val="7"/>
        </w:numPr>
        <w:tabs>
          <w:tab w:val="left" w:pos="707"/>
        </w:tabs>
      </w:pPr>
      <w:r>
        <w:rPr>
          <w:sz w:val="22"/>
        </w:rPr>
        <w:t>Part of a team which migrated from MS Exchange to Notes R5, creating ID’s and mapping clients to network.</w:t>
      </w:r>
    </w:p>
    <w:p w:rsidR="00A02F1D" w:rsidRDefault="00A02F1D">
      <w:pPr>
        <w:pStyle w:val="BodyText"/>
      </w:pPr>
    </w:p>
    <w:p w:rsidR="00A02F1D" w:rsidRDefault="00A02F1D">
      <w:pPr>
        <w:pStyle w:val="BodyText"/>
      </w:pPr>
      <w:r>
        <w:rPr>
          <w:b/>
          <w:sz w:val="22"/>
        </w:rPr>
        <w:t xml:space="preserve">I-Group / Lightbridge / Signal Communications,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Boston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MA</w:t>
          </w:r>
        </w:smartTag>
      </w:smartTag>
      <w:r>
        <w:rPr>
          <w:b/>
          <w:sz w:val="22"/>
        </w:rPr>
        <w:t xml:space="preserve"> 10/99 - 09/00</w:t>
      </w:r>
    </w:p>
    <w:p w:rsidR="00A02F1D" w:rsidRDefault="00A02F1D">
      <w:pPr>
        <w:pStyle w:val="BodyText"/>
      </w:pPr>
      <w:r>
        <w:rPr>
          <w:b/>
          <w:i/>
          <w:sz w:val="22"/>
        </w:rPr>
        <w:t>Lotus Notes - Consultant</w:t>
      </w:r>
    </w:p>
    <w:p w:rsidR="00A02F1D" w:rsidRDefault="00A02F1D">
      <w:pPr>
        <w:pStyle w:val="BodyText"/>
        <w:numPr>
          <w:ilvl w:val="0"/>
          <w:numId w:val="8"/>
        </w:numPr>
        <w:tabs>
          <w:tab w:val="left" w:pos="707"/>
        </w:tabs>
      </w:pPr>
      <w:r>
        <w:rPr>
          <w:sz w:val="22"/>
        </w:rPr>
        <w:t>Brought in for a short-term assignment to verify the integrity of the Lotus Notes infrastructure. Presented findings to management.</w:t>
      </w:r>
    </w:p>
    <w:p w:rsidR="00A02F1D" w:rsidRDefault="00A02F1D">
      <w:pPr>
        <w:pStyle w:val="BodyText"/>
        <w:numPr>
          <w:ilvl w:val="0"/>
          <w:numId w:val="8"/>
        </w:numPr>
        <w:tabs>
          <w:tab w:val="left" w:pos="707"/>
        </w:tabs>
      </w:pPr>
      <w:r>
        <w:rPr>
          <w:sz w:val="22"/>
        </w:rPr>
        <w:t>Provided support to users/management as requested on Notes use and maintenance.</w:t>
      </w:r>
    </w:p>
    <w:p w:rsidR="00A02F1D" w:rsidRDefault="00A02F1D">
      <w:pPr>
        <w:pStyle w:val="BodyText"/>
      </w:pPr>
      <w:r>
        <w:rPr>
          <w:b/>
          <w:i/>
          <w:sz w:val="22"/>
        </w:rPr>
        <w:t>Administrator &amp; Development for Lotus Notes R4.6 to 5.04</w:t>
      </w:r>
    </w:p>
    <w:p w:rsidR="00A02F1D" w:rsidRDefault="00A02F1D">
      <w:pPr>
        <w:pStyle w:val="BodyText"/>
        <w:numPr>
          <w:ilvl w:val="0"/>
          <w:numId w:val="9"/>
        </w:numPr>
        <w:tabs>
          <w:tab w:val="left" w:pos="707"/>
        </w:tabs>
      </w:pPr>
      <w:r>
        <w:rPr>
          <w:sz w:val="22"/>
        </w:rPr>
        <w:t>Created custom databases per request.</w:t>
      </w:r>
    </w:p>
    <w:p w:rsidR="00A02F1D" w:rsidRDefault="00A02F1D">
      <w:pPr>
        <w:pStyle w:val="BodyText"/>
        <w:numPr>
          <w:ilvl w:val="0"/>
          <w:numId w:val="9"/>
        </w:numPr>
        <w:tabs>
          <w:tab w:val="left" w:pos="707"/>
        </w:tabs>
      </w:pPr>
      <w:r>
        <w:rPr>
          <w:sz w:val="22"/>
        </w:rPr>
        <w:t>Set up new employees on using Remedy for call tracking.</w:t>
      </w:r>
    </w:p>
    <w:p w:rsidR="00A02F1D" w:rsidRDefault="00A02F1D">
      <w:pPr>
        <w:pStyle w:val="BodyText"/>
        <w:numPr>
          <w:ilvl w:val="0"/>
          <w:numId w:val="9"/>
        </w:numPr>
        <w:tabs>
          <w:tab w:val="left" w:pos="707"/>
        </w:tabs>
      </w:pPr>
      <w:r>
        <w:rPr>
          <w:sz w:val="22"/>
        </w:rPr>
        <w:t>Maintained databases replicating to the company web site.</w:t>
      </w:r>
    </w:p>
    <w:p w:rsidR="00A02F1D" w:rsidRDefault="00A02F1D">
      <w:pPr>
        <w:pStyle w:val="BodyText"/>
        <w:numPr>
          <w:ilvl w:val="0"/>
          <w:numId w:val="9"/>
        </w:numPr>
        <w:tabs>
          <w:tab w:val="left" w:pos="707"/>
        </w:tabs>
      </w:pPr>
      <w:r>
        <w:rPr>
          <w:sz w:val="22"/>
        </w:rPr>
        <w:t>Upgraded from NT to Windows 2000 environment.</w:t>
      </w:r>
    </w:p>
    <w:p w:rsidR="00A02F1D" w:rsidRDefault="00A02F1D">
      <w:pPr>
        <w:pStyle w:val="BodyText"/>
        <w:numPr>
          <w:ilvl w:val="0"/>
          <w:numId w:val="10"/>
        </w:numPr>
        <w:tabs>
          <w:tab w:val="left" w:pos="707"/>
        </w:tabs>
      </w:pPr>
      <w:r>
        <w:rPr>
          <w:sz w:val="22"/>
        </w:rPr>
        <w:t xml:space="preserve">Set up new MRP system using data migration techniques to populate the fields in a pervasive </w:t>
      </w:r>
      <w:proofErr w:type="spellStart"/>
      <w:r>
        <w:rPr>
          <w:sz w:val="22"/>
        </w:rPr>
        <w:t>betrieve</w:t>
      </w:r>
      <w:proofErr w:type="spellEnd"/>
      <w:r>
        <w:rPr>
          <w:sz w:val="22"/>
        </w:rPr>
        <w:t xml:space="preserve"> database.</w:t>
      </w:r>
    </w:p>
    <w:p w:rsidR="00A02F1D" w:rsidRDefault="00A02F1D">
      <w:pPr>
        <w:pStyle w:val="BodyText"/>
      </w:pPr>
    </w:p>
    <w:p w:rsidR="00A02F1D" w:rsidRDefault="00A02F1D">
      <w:pPr>
        <w:pStyle w:val="BodyText"/>
      </w:pPr>
      <w:r>
        <w:rPr>
          <w:b/>
          <w:sz w:val="22"/>
        </w:rPr>
        <w:t xml:space="preserve">The TJX Companies, Inc.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Westborough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MA</w:t>
          </w:r>
        </w:smartTag>
      </w:smartTag>
      <w:r>
        <w:rPr>
          <w:b/>
          <w:sz w:val="22"/>
        </w:rPr>
        <w:t xml:space="preserve"> 08/99 - 10/99</w:t>
      </w:r>
    </w:p>
    <w:p w:rsidR="00A02F1D" w:rsidRDefault="00A02F1D">
      <w:pPr>
        <w:pStyle w:val="BodyText"/>
      </w:pPr>
      <w:r>
        <w:rPr>
          <w:b/>
          <w:i/>
          <w:sz w:val="22"/>
        </w:rPr>
        <w:t>Lotus Notes/Domino Administrator</w:t>
      </w:r>
    </w:p>
    <w:p w:rsidR="00A02F1D" w:rsidRDefault="00A02F1D">
      <w:pPr>
        <w:pStyle w:val="BodyText"/>
        <w:numPr>
          <w:ilvl w:val="0"/>
          <w:numId w:val="11"/>
        </w:numPr>
        <w:tabs>
          <w:tab w:val="left" w:pos="707"/>
        </w:tabs>
        <w:rPr>
          <w:sz w:val="22"/>
        </w:rPr>
      </w:pPr>
      <w:r>
        <w:rPr>
          <w:sz w:val="22"/>
        </w:rPr>
        <w:t xml:space="preserve">Supported clients in a Lotus Notes/Domino environment incorporating Internet standards (browser access), </w:t>
      </w:r>
      <w:r>
        <w:rPr>
          <w:sz w:val="22"/>
        </w:rPr>
        <w:lastRenderedPageBreak/>
        <w:t xml:space="preserve">workflow, and document management using Release 4.6 also involving development and support of applications. </w:t>
      </w:r>
    </w:p>
    <w:p w:rsidR="00A02F1D" w:rsidRDefault="00A02F1D">
      <w:pPr>
        <w:pStyle w:val="BodyText"/>
        <w:numPr>
          <w:ilvl w:val="0"/>
          <w:numId w:val="11"/>
        </w:numPr>
        <w:tabs>
          <w:tab w:val="left" w:pos="707"/>
        </w:tabs>
        <w:rPr>
          <w:sz w:val="22"/>
        </w:rPr>
      </w:pPr>
      <w:r>
        <w:rPr>
          <w:sz w:val="22"/>
        </w:rPr>
        <w:t xml:space="preserve">Responsible for a variety of long and short term strategic planning functions often investigating and recommending new technology. </w:t>
      </w:r>
    </w:p>
    <w:p w:rsidR="00A02F1D" w:rsidRDefault="00A02F1D">
      <w:pPr>
        <w:pStyle w:val="BodyText"/>
        <w:numPr>
          <w:ilvl w:val="0"/>
          <w:numId w:val="11"/>
        </w:numPr>
        <w:tabs>
          <w:tab w:val="left" w:pos="707"/>
        </w:tabs>
      </w:pPr>
      <w:r>
        <w:rPr>
          <w:sz w:val="22"/>
        </w:rPr>
        <w:t>Worked on a variety of desktop computer systems, including PCs, LANs, and Client/Server projects using Standardized and Custom Software, relational databases, and Windows development tools on a day-to-day basis.</w:t>
      </w:r>
    </w:p>
    <w:p w:rsidR="00A02F1D" w:rsidRDefault="00A02F1D">
      <w:pPr>
        <w:pStyle w:val="BodyText"/>
        <w:numPr>
          <w:ilvl w:val="0"/>
          <w:numId w:val="11"/>
        </w:numPr>
        <w:tabs>
          <w:tab w:val="left" w:pos="707"/>
        </w:tabs>
        <w:rPr>
          <w:sz w:val="22"/>
        </w:rPr>
      </w:pPr>
      <w:r>
        <w:rPr>
          <w:sz w:val="22"/>
        </w:rPr>
        <w:t xml:space="preserve">Responsible for the management of LANs as well as network integration among Windows, Windows NT, and Novell users. </w:t>
      </w:r>
    </w:p>
    <w:p w:rsidR="00A02F1D" w:rsidRPr="00474D6A" w:rsidRDefault="00A02F1D" w:rsidP="00474D6A">
      <w:pPr>
        <w:pStyle w:val="BodyText"/>
        <w:numPr>
          <w:ilvl w:val="0"/>
          <w:numId w:val="11"/>
        </w:numPr>
        <w:tabs>
          <w:tab w:val="left" w:pos="707"/>
        </w:tabs>
        <w:rPr>
          <w:sz w:val="22"/>
        </w:rPr>
      </w:pPr>
      <w:r>
        <w:rPr>
          <w:sz w:val="22"/>
        </w:rPr>
        <w:t xml:space="preserve">Supported stores nationally by utilizing sophisticated, labor-saving technology. These technologies included: computerized point-of-sale system, which performs real-time check and credit authorization via satellite network; automated in-store markdowns; computerized time and attendance; and automated merchandise transfers. Besides designing, programming, and installing these systems, I also would examine each one thoroughly in the state-of-the-art "Store Labs," which can simulate any real-life store situation. </w:t>
      </w:r>
    </w:p>
    <w:sectPr w:rsidR="00A02F1D" w:rsidRPr="00474D6A" w:rsidSect="00AA3BC3">
      <w:headerReference w:type="default" r:id="rId7"/>
      <w:footnotePr>
        <w:pos w:val="beneathText"/>
        <w:numRestart w:val="eachPage"/>
      </w:footnotePr>
      <w:endnotePr>
        <w:numFmt w:val="decimal"/>
      </w:endnotePr>
      <w:pgSz w:w="12240" w:h="15840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BEE" w:rsidRDefault="00B51BEE">
      <w:r>
        <w:separator/>
      </w:r>
    </w:p>
  </w:endnote>
  <w:endnote w:type="continuationSeparator" w:id="0">
    <w:p w:rsidR="00B51BEE" w:rsidRDefault="00B5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BEE" w:rsidRDefault="00B51BEE">
      <w:r>
        <w:separator/>
      </w:r>
    </w:p>
  </w:footnote>
  <w:footnote w:type="continuationSeparator" w:id="0">
    <w:p w:rsidR="00B51BEE" w:rsidRDefault="00B51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1D" w:rsidRDefault="001E25D1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.35pt;margin-top:0;width:214.5pt;height:13.25pt;z-index:251657728;mso-wrap-distance-left:9.35pt;mso-wrap-distance-right:9.35pt" filled="t">
          <v:fill color2="black"/>
          <v:textbox inset="0,0,0,0"/>
          <w10:wrap type="square" side="r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317C0F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2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90ACD"/>
    <w:rsid w:val="00085CA6"/>
    <w:rsid w:val="00090ACD"/>
    <w:rsid w:val="000A3011"/>
    <w:rsid w:val="000A48B8"/>
    <w:rsid w:val="000D5275"/>
    <w:rsid w:val="000E16AF"/>
    <w:rsid w:val="00110815"/>
    <w:rsid w:val="00120156"/>
    <w:rsid w:val="00150212"/>
    <w:rsid w:val="001D7229"/>
    <w:rsid w:val="001E25D1"/>
    <w:rsid w:val="001F3BE2"/>
    <w:rsid w:val="00235DAD"/>
    <w:rsid w:val="00253C31"/>
    <w:rsid w:val="002A762B"/>
    <w:rsid w:val="0036358A"/>
    <w:rsid w:val="003B7BD3"/>
    <w:rsid w:val="003C3CC0"/>
    <w:rsid w:val="003D148F"/>
    <w:rsid w:val="00422063"/>
    <w:rsid w:val="004304B2"/>
    <w:rsid w:val="00457B68"/>
    <w:rsid w:val="00474D6A"/>
    <w:rsid w:val="004805EA"/>
    <w:rsid w:val="004A766E"/>
    <w:rsid w:val="004E145E"/>
    <w:rsid w:val="00526238"/>
    <w:rsid w:val="005367B5"/>
    <w:rsid w:val="00630B91"/>
    <w:rsid w:val="006454C5"/>
    <w:rsid w:val="00662B45"/>
    <w:rsid w:val="006978B4"/>
    <w:rsid w:val="006A2330"/>
    <w:rsid w:val="0071137F"/>
    <w:rsid w:val="00746603"/>
    <w:rsid w:val="007527FC"/>
    <w:rsid w:val="007702D7"/>
    <w:rsid w:val="007D1D63"/>
    <w:rsid w:val="00805B64"/>
    <w:rsid w:val="0083495A"/>
    <w:rsid w:val="00860541"/>
    <w:rsid w:val="009404C3"/>
    <w:rsid w:val="0097774D"/>
    <w:rsid w:val="009B4575"/>
    <w:rsid w:val="009E53EA"/>
    <w:rsid w:val="00A02F1D"/>
    <w:rsid w:val="00A03780"/>
    <w:rsid w:val="00A131B3"/>
    <w:rsid w:val="00AA3BC3"/>
    <w:rsid w:val="00B001E4"/>
    <w:rsid w:val="00B46BBC"/>
    <w:rsid w:val="00B51BEE"/>
    <w:rsid w:val="00B749C1"/>
    <w:rsid w:val="00BD517A"/>
    <w:rsid w:val="00BF0732"/>
    <w:rsid w:val="00BF41FA"/>
    <w:rsid w:val="00C34E0F"/>
    <w:rsid w:val="00C6325E"/>
    <w:rsid w:val="00CA1A4E"/>
    <w:rsid w:val="00D5663C"/>
    <w:rsid w:val="00DF6E08"/>
    <w:rsid w:val="00E10B84"/>
    <w:rsid w:val="00E20B26"/>
    <w:rsid w:val="00F56025"/>
    <w:rsid w:val="00F80245"/>
    <w:rsid w:val="00FD5837"/>
    <w:rsid w:val="00FF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330"/>
    <w:pPr>
      <w:widowControl w:val="0"/>
      <w:suppressAutoHyphens/>
    </w:pPr>
    <w:rPr>
      <w:sz w:val="24"/>
      <w:szCs w:val="24"/>
    </w:rPr>
  </w:style>
  <w:style w:type="paragraph" w:styleId="Heading1">
    <w:name w:val="heading 1"/>
    <w:basedOn w:val="Heading"/>
    <w:next w:val="BodyText"/>
    <w:qFormat/>
    <w:rsid w:val="006A2330"/>
    <w:pPr>
      <w:tabs>
        <w:tab w:val="num" w:pos="0"/>
      </w:tabs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6A2330"/>
    <w:pPr>
      <w:tabs>
        <w:tab w:val="num" w:pos="0"/>
      </w:tabs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styleId="Heading3">
    <w:name w:val="heading 3"/>
    <w:basedOn w:val="Heading"/>
    <w:next w:val="BodyText"/>
    <w:qFormat/>
    <w:rsid w:val="006A2330"/>
    <w:pPr>
      <w:tabs>
        <w:tab w:val="num" w:pos="0"/>
      </w:tabs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4">
    <w:name w:val="heading 4"/>
    <w:basedOn w:val="Heading"/>
    <w:next w:val="BodyText"/>
    <w:qFormat/>
    <w:rsid w:val="006A2330"/>
    <w:pPr>
      <w:tabs>
        <w:tab w:val="num" w:pos="0"/>
      </w:tabs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5">
    <w:name w:val="heading 5"/>
    <w:basedOn w:val="Heading"/>
    <w:next w:val="BodyText"/>
    <w:qFormat/>
    <w:rsid w:val="006A2330"/>
    <w:pPr>
      <w:tabs>
        <w:tab w:val="num" w:pos="0"/>
      </w:tabs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6">
    <w:name w:val="heading 6"/>
    <w:basedOn w:val="Heading"/>
    <w:next w:val="BodyText"/>
    <w:qFormat/>
    <w:rsid w:val="006A2330"/>
    <w:pPr>
      <w:tabs>
        <w:tab w:val="num" w:pos="0"/>
      </w:tabs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6A2330"/>
  </w:style>
  <w:style w:type="character" w:customStyle="1" w:styleId="Bullets">
    <w:name w:val="Bullets"/>
    <w:rsid w:val="006A2330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sid w:val="006A2330"/>
    <w:rPr>
      <w:color w:val="000080"/>
      <w:u w:val="single"/>
    </w:rPr>
  </w:style>
  <w:style w:type="character" w:customStyle="1" w:styleId="EndnoteCharacters">
    <w:name w:val="Endnote Characters"/>
    <w:rsid w:val="006A2330"/>
  </w:style>
  <w:style w:type="paragraph" w:styleId="BodyText">
    <w:name w:val="Body Text"/>
    <w:basedOn w:val="Normal"/>
    <w:semiHidden/>
    <w:rsid w:val="006A2330"/>
  </w:style>
  <w:style w:type="paragraph" w:customStyle="1" w:styleId="Heading">
    <w:name w:val="Heading"/>
    <w:basedOn w:val="Normal"/>
    <w:next w:val="BodyText"/>
    <w:rsid w:val="006A2330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List">
    <w:name w:val="List"/>
    <w:basedOn w:val="BodyText"/>
    <w:semiHidden/>
    <w:rsid w:val="006A2330"/>
  </w:style>
  <w:style w:type="paragraph" w:styleId="Header">
    <w:name w:val="header"/>
    <w:basedOn w:val="Normal"/>
    <w:semiHidden/>
    <w:rsid w:val="006A2330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semiHidden/>
    <w:rsid w:val="006A2330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BodyText"/>
    <w:rsid w:val="006A2330"/>
  </w:style>
  <w:style w:type="paragraph" w:styleId="Caption">
    <w:name w:val="caption"/>
    <w:basedOn w:val="Normal"/>
    <w:qFormat/>
    <w:rsid w:val="006A2330"/>
    <w:pPr>
      <w:suppressLineNumbers/>
      <w:spacing w:before="120" w:after="120"/>
    </w:pPr>
    <w:rPr>
      <w:i/>
      <w:iCs/>
    </w:rPr>
  </w:style>
  <w:style w:type="paragraph" w:styleId="EnvelopeReturn">
    <w:name w:val="envelope return"/>
    <w:basedOn w:val="Normal"/>
    <w:semiHidden/>
    <w:rsid w:val="006A2330"/>
    <w:rPr>
      <w:i/>
    </w:rPr>
  </w:style>
  <w:style w:type="paragraph" w:customStyle="1" w:styleId="Index">
    <w:name w:val="Index"/>
    <w:basedOn w:val="Normal"/>
    <w:rsid w:val="006A2330"/>
    <w:pPr>
      <w:suppressLineNumbers/>
    </w:pPr>
  </w:style>
  <w:style w:type="paragraph" w:customStyle="1" w:styleId="Quotations">
    <w:name w:val="Quotations"/>
    <w:basedOn w:val="Normal"/>
    <w:rsid w:val="006A2330"/>
    <w:pPr>
      <w:pBdr>
        <w:top w:val="single" w:sz="1" w:space="7" w:color="C0C0C0"/>
        <w:left w:val="single" w:sz="1" w:space="7" w:color="C0C0C0"/>
        <w:bottom w:val="single" w:sz="1" w:space="7" w:color="C0C0C0"/>
        <w:right w:val="single" w:sz="1" w:space="7" w:color="C0C0C0"/>
      </w:pBdr>
      <w:spacing w:after="283"/>
      <w:ind w:left="567" w:right="567"/>
    </w:pPr>
  </w:style>
  <w:style w:type="paragraph" w:customStyle="1" w:styleId="HorizontalLine">
    <w:name w:val="Horizontal Line"/>
    <w:basedOn w:val="Normal"/>
    <w:next w:val="BodyText"/>
    <w:rsid w:val="006A2330"/>
    <w:pPr>
      <w:pBdr>
        <w:bottom w:val="double" w:sz="1" w:space="0" w:color="808080"/>
      </w:pBdr>
      <w:spacing w:after="283"/>
    </w:pPr>
    <w:rPr>
      <w:sz w:val="12"/>
    </w:rPr>
  </w:style>
  <w:style w:type="paragraph" w:styleId="Title">
    <w:name w:val="Title"/>
    <w:basedOn w:val="Normal"/>
    <w:qFormat/>
    <w:rsid w:val="00526238"/>
    <w:pPr>
      <w:widowControl/>
      <w:suppressAutoHyphens w:val="0"/>
      <w:jc w:val="center"/>
    </w:pPr>
    <w:rPr>
      <w:b/>
      <w:color w:val="000000"/>
      <w:sz w:val="72"/>
      <w:szCs w:val="20"/>
    </w:rPr>
  </w:style>
  <w:style w:type="paragraph" w:customStyle="1" w:styleId="Address1">
    <w:name w:val="Address 1"/>
    <w:basedOn w:val="Normal"/>
    <w:rsid w:val="006978B4"/>
    <w:pPr>
      <w:widowControl/>
      <w:suppressAutoHyphens w:val="0"/>
      <w:spacing w:line="200" w:lineRule="atLeast"/>
    </w:pPr>
    <w:rPr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113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13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RICK JARVIS</vt:lpstr>
    </vt:vector>
  </TitlesOfParts>
  <Company>HMS_Host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JARVIS</dc:title>
  <dc:creator>Administrator</dc:creator>
  <cp:lastModifiedBy>rjarvis</cp:lastModifiedBy>
  <cp:revision>13</cp:revision>
  <cp:lastPrinted>2113-01-01T04:00:00Z</cp:lastPrinted>
  <dcterms:created xsi:type="dcterms:W3CDTF">2010-02-23T20:43:00Z</dcterms:created>
  <dcterms:modified xsi:type="dcterms:W3CDTF">2011-04-22T17:10:00Z</dcterms:modified>
</cp:coreProperties>
</file>