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276" w:rsidRDefault="00A60B6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MATTHEW PERRY</w:t>
      </w:r>
    </w:p>
    <w:p w:rsidR="00A24276" w:rsidRDefault="00A60B6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Richmond, VA 23226</w:t>
      </w:r>
    </w:p>
    <w:p w:rsidR="00CF31AB" w:rsidRDefault="00CF31A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Home: (804) 287-6288</w:t>
      </w:r>
    </w:p>
    <w:p w:rsidR="00A24276" w:rsidRDefault="00A60B6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Mobile: (804) 514-7599</w:t>
      </w:r>
    </w:p>
    <w:p w:rsidR="00A24276" w:rsidRDefault="00A60B62">
      <w:pPr>
        <w:jc w:val="center"/>
        <w:rPr>
          <w:rFonts w:ascii="Arial" w:hAnsi="Arial" w:cs="Arial"/>
          <w:b/>
          <w:bCs/>
        </w:rPr>
      </w:pPr>
      <w:r>
        <w:rPr>
          <w:b/>
          <w:bCs/>
          <w:sz w:val="24"/>
          <w:szCs w:val="24"/>
        </w:rPr>
        <w:t xml:space="preserve">E-mail: </w:t>
      </w:r>
      <w:hyperlink r:id="rId6" w:history="1">
        <w:r>
          <w:rPr>
            <w:rStyle w:val="Hyperlink"/>
          </w:rPr>
          <w:t>mmperry@yahoo.com</w:t>
        </w:r>
      </w:hyperlink>
    </w:p>
    <w:p w:rsidR="00A24276" w:rsidRDefault="00A24276">
      <w:pPr>
        <w:rPr>
          <w:rFonts w:ascii="Arial" w:hAnsi="Arial" w:cs="Arial"/>
          <w:b/>
          <w:bCs/>
        </w:rPr>
      </w:pPr>
    </w:p>
    <w:p w:rsidR="00A24276" w:rsidRDefault="00A24276">
      <w:pPr>
        <w:rPr>
          <w:rFonts w:ascii="Arial" w:hAnsi="Arial" w:cs="Arial"/>
          <w:b/>
          <w:bCs/>
        </w:rPr>
      </w:pPr>
    </w:p>
    <w:p w:rsidR="00A24276" w:rsidRDefault="00A60B6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PROFESSIONAL SUMMARY:</w:t>
      </w:r>
      <w:r>
        <w:rPr>
          <w:rFonts w:ascii="Arial" w:hAnsi="Arial" w:cs="Arial"/>
        </w:rPr>
        <w:t xml:space="preserve"> </w:t>
      </w:r>
    </w:p>
    <w:p w:rsidR="00A24276" w:rsidRDefault="00A60B6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Holds Bachelors in Information Systems with over 20 years </w:t>
      </w:r>
      <w:r w:rsidR="00B03D2B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 xml:space="preserve">experience of IT Management and Systems Administration experience with installation, configuration, maintenance and support for Windows 2008/2003/2000 Servers, and VMware </w:t>
      </w:r>
      <w:proofErr w:type="spellStart"/>
      <w:r>
        <w:rPr>
          <w:rFonts w:ascii="Arial" w:hAnsi="Arial" w:cs="Arial"/>
        </w:rPr>
        <w:t>vSphere</w:t>
      </w:r>
      <w:proofErr w:type="spellEnd"/>
      <w:r>
        <w:rPr>
          <w:rFonts w:ascii="Arial" w:hAnsi="Arial" w:cs="Arial"/>
        </w:rPr>
        <w:t xml:space="preserve"> 4 and Infrastructure </w:t>
      </w:r>
      <w:bookmarkStart w:id="0" w:name="_GoBack"/>
      <w:bookmarkEnd w:id="0"/>
      <w:r>
        <w:rPr>
          <w:rFonts w:ascii="Arial" w:hAnsi="Arial" w:cs="Arial"/>
        </w:rPr>
        <w:t xml:space="preserve">3.5 with </w:t>
      </w:r>
      <w:proofErr w:type="spellStart"/>
      <w:r>
        <w:rPr>
          <w:rFonts w:ascii="Arial" w:hAnsi="Arial" w:cs="Arial"/>
        </w:rPr>
        <w:t>VirtualCenter</w:t>
      </w:r>
      <w:proofErr w:type="spellEnd"/>
      <w:r>
        <w:rPr>
          <w:rFonts w:ascii="Arial" w:hAnsi="Arial" w:cs="Arial"/>
        </w:rPr>
        <w:t xml:space="preserve"> network environments.</w:t>
      </w:r>
    </w:p>
    <w:p w:rsidR="00A24276" w:rsidRDefault="00A60B6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VMWare</w:t>
      </w:r>
      <w:proofErr w:type="spellEnd"/>
      <w:r>
        <w:rPr>
          <w:rFonts w:ascii="Arial" w:hAnsi="Arial" w:cs="Arial"/>
        </w:rPr>
        <w:t xml:space="preserve"> Certified Professional </w:t>
      </w:r>
      <w:r w:rsidR="000C1864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Microsoft Certified Systems Engineer (MCSE).</w:t>
      </w:r>
    </w:p>
    <w:p w:rsidR="00A24276" w:rsidRDefault="00A60B6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Advanced experience with setup and configuration of VMware ESX/</w:t>
      </w:r>
      <w:proofErr w:type="spellStart"/>
      <w:r>
        <w:rPr>
          <w:rFonts w:ascii="Arial" w:hAnsi="Arial" w:cs="Arial"/>
        </w:rPr>
        <w:t>ESXi</w:t>
      </w:r>
      <w:proofErr w:type="spellEnd"/>
      <w:r>
        <w:rPr>
          <w:rFonts w:ascii="Arial" w:hAnsi="Arial" w:cs="Arial"/>
        </w:rPr>
        <w:t xml:space="preserve"> servers with P2V (Physical to Virtual) migrations, MS Windows 2008 R2/2008/2003 Server with Active Directory and Group Policy Management, Microsoft Exchange 2007/2003 Server installation, administration</w:t>
      </w:r>
      <w:r w:rsidR="001551F8">
        <w:rPr>
          <w:rFonts w:ascii="Arial" w:hAnsi="Arial" w:cs="Arial"/>
        </w:rPr>
        <w:t>, upgrades</w:t>
      </w:r>
      <w:r>
        <w:rPr>
          <w:rFonts w:ascii="Arial" w:hAnsi="Arial" w:cs="Arial"/>
        </w:rPr>
        <w:t xml:space="preserve"> and maintenance.</w:t>
      </w:r>
    </w:p>
    <w:p w:rsidR="00A24276" w:rsidRDefault="00A60B6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Experience writing Visual Basic and </w:t>
      </w:r>
      <w:proofErr w:type="spellStart"/>
      <w:r>
        <w:rPr>
          <w:rFonts w:ascii="Arial" w:hAnsi="Arial" w:cs="Arial"/>
        </w:rPr>
        <w:t>Powershell</w:t>
      </w:r>
      <w:proofErr w:type="spellEnd"/>
      <w:r>
        <w:rPr>
          <w:rFonts w:ascii="Arial" w:hAnsi="Arial" w:cs="Arial"/>
        </w:rPr>
        <w:t xml:space="preserve"> scripts for Windows support.</w:t>
      </w:r>
    </w:p>
    <w:p w:rsidR="00A24276" w:rsidRDefault="00A60B6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Advanced experience developing and implementing backup/disaster recovery processes and procedures documentation.</w:t>
      </w:r>
    </w:p>
    <w:p w:rsidR="00A60B62" w:rsidRPr="00A60B62" w:rsidRDefault="00A60B62" w:rsidP="00A60B6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Expert experience as Desktop Support Specialist in both Enterprise </w:t>
      </w:r>
      <w:r w:rsidR="00872EDE">
        <w:rPr>
          <w:rFonts w:ascii="Arial" w:hAnsi="Arial" w:cs="Arial"/>
        </w:rPr>
        <w:t xml:space="preserve">&amp; SMB </w:t>
      </w:r>
      <w:r>
        <w:rPr>
          <w:rFonts w:ascii="Arial" w:hAnsi="Arial" w:cs="Arial"/>
        </w:rPr>
        <w:t>environments.</w:t>
      </w:r>
    </w:p>
    <w:p w:rsidR="00A24276" w:rsidRDefault="00A24276">
      <w:pPr>
        <w:rPr>
          <w:rFonts w:ascii="Arial" w:hAnsi="Arial" w:cs="Arial"/>
        </w:rPr>
      </w:pPr>
    </w:p>
    <w:p w:rsidR="00A24276" w:rsidRDefault="00A60B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SKILLS/TOOLS:</w:t>
      </w:r>
    </w:p>
    <w:p w:rsidR="00A24276" w:rsidRDefault="00A60B62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NETWORK OS:</w:t>
      </w:r>
      <w:r>
        <w:rPr>
          <w:rFonts w:ascii="Arial" w:hAnsi="Arial" w:cs="Arial"/>
        </w:rPr>
        <w:t xml:space="preserve"> VMware </w:t>
      </w:r>
      <w:proofErr w:type="spellStart"/>
      <w:r>
        <w:rPr>
          <w:rFonts w:ascii="Arial" w:hAnsi="Arial" w:cs="Arial"/>
        </w:rPr>
        <w:t>vSphere</w:t>
      </w:r>
      <w:proofErr w:type="spellEnd"/>
      <w:r>
        <w:rPr>
          <w:rFonts w:ascii="Arial" w:hAnsi="Arial" w:cs="Arial"/>
        </w:rPr>
        <w:t xml:space="preserve"> 4 and Infrastructure 3.5 with </w:t>
      </w:r>
      <w:proofErr w:type="spellStart"/>
      <w:r>
        <w:rPr>
          <w:rFonts w:ascii="Arial" w:hAnsi="Arial" w:cs="Arial"/>
        </w:rPr>
        <w:t>VirtualCenter</w:t>
      </w:r>
      <w:proofErr w:type="spellEnd"/>
      <w:r>
        <w:rPr>
          <w:rFonts w:ascii="Arial" w:hAnsi="Arial" w:cs="Arial"/>
        </w:rPr>
        <w:t>, Microsoft Windows 2008/2003/2000 Server/Enterprise Server with Active Directory, NFS, Cisco ASDM</w:t>
      </w:r>
    </w:p>
    <w:p w:rsidR="00A24276" w:rsidRDefault="00A60B62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DESKTOP OS:</w:t>
      </w:r>
      <w:r>
        <w:rPr>
          <w:rFonts w:ascii="Arial" w:hAnsi="Arial" w:cs="Arial"/>
        </w:rPr>
        <w:t xml:space="preserve"> Microsoft Windows 7/Vista/XP/2000 Pro, Windows NT Workstation, Windows 98/SE, DOS</w:t>
      </w:r>
    </w:p>
    <w:p w:rsidR="00A24276" w:rsidRDefault="00A60B62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HARDWARE: </w:t>
      </w:r>
      <w:r>
        <w:rPr>
          <w:rFonts w:ascii="Arial" w:hAnsi="Arial" w:cs="Arial"/>
        </w:rPr>
        <w:t>Intel/AMD/Dell/HP Servers, IBM PC Compatibles, Hewlett Packard Printers, Barracuda Spam &amp; Web filters</w:t>
      </w:r>
    </w:p>
    <w:p w:rsidR="00A24276" w:rsidRDefault="00A60B62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NETWORKING:</w:t>
      </w:r>
      <w:r>
        <w:rPr>
          <w:rFonts w:ascii="Arial" w:hAnsi="Arial" w:cs="Arial"/>
        </w:rPr>
        <w:t xml:space="preserve"> Gigabit/Fast Ethernet, Fiber</w:t>
      </w:r>
      <w:r w:rsidR="00364340">
        <w:rPr>
          <w:rFonts w:ascii="Arial" w:hAnsi="Arial" w:cs="Arial"/>
        </w:rPr>
        <w:t xml:space="preserve"> Channel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Wi</w:t>
      </w:r>
      <w:r w:rsidR="00D13749">
        <w:rPr>
          <w:rFonts w:ascii="Arial" w:hAnsi="Arial" w:cs="Arial"/>
        </w:rPr>
        <w:t>Fi</w:t>
      </w:r>
      <w:proofErr w:type="spellEnd"/>
      <w:r>
        <w:rPr>
          <w:rFonts w:ascii="Arial" w:hAnsi="Arial" w:cs="Arial"/>
        </w:rPr>
        <w:t>, Cable, DSL, Cisco VPN</w:t>
      </w:r>
    </w:p>
    <w:p w:rsidR="00A24276" w:rsidRDefault="00A60B62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PROTOCOLS:</w:t>
      </w:r>
      <w:r w:rsidR="000C1864">
        <w:rPr>
          <w:rFonts w:ascii="Arial" w:hAnsi="Arial" w:cs="Arial"/>
        </w:rPr>
        <w:t xml:space="preserve"> TCP/IP, </w:t>
      </w:r>
      <w:r w:rsidR="00D13749">
        <w:rPr>
          <w:rFonts w:ascii="Arial" w:hAnsi="Arial" w:cs="Arial"/>
        </w:rPr>
        <w:t>Wireless (802.11)</w:t>
      </w:r>
      <w:r w:rsidR="000C186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NetBIOS</w:t>
      </w:r>
    </w:p>
    <w:p w:rsidR="00A24276" w:rsidRDefault="00A60B62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APPLICATIONS:</w:t>
      </w:r>
      <w:r>
        <w:rPr>
          <w:rFonts w:ascii="Arial" w:hAnsi="Arial" w:cs="Arial"/>
        </w:rPr>
        <w:t xml:space="preserve"> MS Exchange 2007/2003/2000, MS Terminal Server, MS SQL Server 2005/2000, MS Internet Information Server 7.0/6.0, MS Office 2010/2007/XP, Windows </w:t>
      </w:r>
      <w:proofErr w:type="spellStart"/>
      <w:r>
        <w:rPr>
          <w:rFonts w:ascii="Arial" w:hAnsi="Arial" w:cs="Arial"/>
        </w:rPr>
        <w:t>Powershell</w:t>
      </w:r>
      <w:proofErr w:type="spellEnd"/>
      <w:r>
        <w:rPr>
          <w:rFonts w:ascii="Arial" w:hAnsi="Arial" w:cs="Arial"/>
        </w:rPr>
        <w:t>, Visual Basic.</w:t>
      </w:r>
    </w:p>
    <w:p w:rsidR="00A24276" w:rsidRDefault="00A60B62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UTILITIES:</w:t>
      </w:r>
      <w:r>
        <w:rPr>
          <w:rFonts w:ascii="Arial" w:hAnsi="Arial" w:cs="Arial"/>
        </w:rPr>
        <w:t xml:space="preserve"> Microsoft Systems Center and Systems Center Configuration Manager/SCCM, HP </w:t>
      </w:r>
      <w:proofErr w:type="spellStart"/>
      <w:r>
        <w:rPr>
          <w:rFonts w:ascii="Arial" w:hAnsi="Arial" w:cs="Arial"/>
        </w:rPr>
        <w:t>JetAdmin</w:t>
      </w:r>
      <w:proofErr w:type="spellEnd"/>
      <w:r>
        <w:rPr>
          <w:rFonts w:ascii="Arial" w:hAnsi="Arial" w:cs="Arial"/>
        </w:rPr>
        <w:t xml:space="preserve">, Microsoft Windows Server Update Services, </w:t>
      </w:r>
      <w:proofErr w:type="spellStart"/>
      <w:r>
        <w:rPr>
          <w:rFonts w:ascii="Arial" w:hAnsi="Arial" w:cs="Arial"/>
        </w:rPr>
        <w:t>LanDesk</w:t>
      </w:r>
      <w:proofErr w:type="spellEnd"/>
      <w:r>
        <w:rPr>
          <w:rFonts w:ascii="Arial" w:hAnsi="Arial" w:cs="Arial"/>
        </w:rPr>
        <w:t xml:space="preserve"> Management Suite, Symantec Backup Exec, Symantec Endpoint Protection</w:t>
      </w:r>
    </w:p>
    <w:p w:rsidR="00A24276" w:rsidRDefault="00A24276">
      <w:pPr>
        <w:rPr>
          <w:rFonts w:ascii="Arial" w:hAnsi="Arial" w:cs="Arial"/>
        </w:rPr>
      </w:pPr>
    </w:p>
    <w:p w:rsidR="00A24276" w:rsidRDefault="00A60B6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PROFESSIONAL EXPERIENCE:</w:t>
      </w:r>
      <w:r>
        <w:rPr>
          <w:rFonts w:ascii="Arial" w:hAnsi="Arial" w:cs="Arial"/>
        </w:rPr>
        <w:t xml:space="preserve"> </w:t>
      </w:r>
    </w:p>
    <w:p w:rsidR="00A24276" w:rsidRDefault="00A60B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Systems Administrator</w:t>
      </w:r>
    </w:p>
    <w:p w:rsidR="00A24276" w:rsidRDefault="00A60B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RHT (Contract)</w:t>
      </w:r>
    </w:p>
    <w:p w:rsidR="00A24276" w:rsidRDefault="00A60B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January 2011 to August 2011</w:t>
      </w:r>
    </w:p>
    <w:p w:rsidR="00A24276" w:rsidRDefault="00A60B6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Active Directory Systems Administrator on contract with Richmond Public Schools for Network &amp; Desktop Migration Project responsible for managing VMware </w:t>
      </w:r>
      <w:proofErr w:type="spellStart"/>
      <w:r>
        <w:rPr>
          <w:rFonts w:ascii="Arial" w:hAnsi="Arial" w:cs="Arial"/>
        </w:rPr>
        <w:t>vSphere</w:t>
      </w:r>
      <w:proofErr w:type="spellEnd"/>
      <w:r>
        <w:rPr>
          <w:rFonts w:ascii="Arial" w:hAnsi="Arial" w:cs="Arial"/>
        </w:rPr>
        <w:t xml:space="preserve"> 4 and Microsoft Windows 2008 R2 Active Directory and Windows 7 environments.</w:t>
      </w:r>
    </w:p>
    <w:p w:rsidR="00A24276" w:rsidRDefault="00A60B6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Assisted in planning &amp; implementation of Windows XP to Windows 7 migration using </w:t>
      </w:r>
      <w:proofErr w:type="spellStart"/>
      <w:r>
        <w:rPr>
          <w:rFonts w:ascii="Arial" w:hAnsi="Arial" w:cs="Arial"/>
        </w:rPr>
        <w:t>LanDesk</w:t>
      </w:r>
      <w:proofErr w:type="spellEnd"/>
      <w:r>
        <w:rPr>
          <w:rFonts w:ascii="Arial" w:hAnsi="Arial" w:cs="Arial"/>
        </w:rPr>
        <w:t xml:space="preserve"> Suite</w:t>
      </w:r>
    </w:p>
    <w:p w:rsidR="00A24276" w:rsidRDefault="00A60B6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Active Directory &amp; Group Policy planning, implementation and maintenance.</w:t>
      </w:r>
    </w:p>
    <w:p w:rsidR="00A24276" w:rsidRDefault="00A60B6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Provide assistance and training to 2</w:t>
      </w:r>
      <w:r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and 3</w:t>
      </w:r>
      <w:r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Level Support.</w:t>
      </w:r>
    </w:p>
    <w:p w:rsidR="00A24276" w:rsidRDefault="00A60B6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86485">
        <w:rPr>
          <w:rFonts w:ascii="Arial" w:hAnsi="Arial" w:cs="Arial"/>
        </w:rPr>
        <w:t xml:space="preserve">rinter Discovery and Management </w:t>
      </w:r>
      <w:r>
        <w:rPr>
          <w:rFonts w:ascii="Arial" w:hAnsi="Arial" w:cs="Arial"/>
        </w:rPr>
        <w:t xml:space="preserve">using HP Web </w:t>
      </w:r>
      <w:proofErr w:type="spellStart"/>
      <w:r>
        <w:rPr>
          <w:rFonts w:ascii="Arial" w:hAnsi="Arial" w:cs="Arial"/>
        </w:rPr>
        <w:t>JetAdmin</w:t>
      </w:r>
      <w:proofErr w:type="spellEnd"/>
      <w:r>
        <w:rPr>
          <w:rFonts w:ascii="Arial" w:hAnsi="Arial" w:cs="Arial"/>
        </w:rPr>
        <w:t>.</w:t>
      </w:r>
    </w:p>
    <w:p w:rsidR="00A24276" w:rsidRDefault="00A24276">
      <w:pPr>
        <w:pStyle w:val="ListParagraph"/>
        <w:ind w:left="0"/>
      </w:pPr>
    </w:p>
    <w:p w:rsidR="00A24276" w:rsidRDefault="00A60B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IT Manager and Systems Administrator</w:t>
      </w:r>
    </w:p>
    <w:p w:rsidR="00A24276" w:rsidRDefault="00A60B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Health Informatics, Int’l by Wheat Systems Integration (Contract)</w:t>
      </w:r>
    </w:p>
    <w:p w:rsidR="00A24276" w:rsidRDefault="00A60B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July 2009 to July 2010</w:t>
      </w:r>
    </w:p>
    <w:p w:rsidR="00A24276" w:rsidRDefault="00A60B6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Systems Administrator on contract at mid-sized Healthcare Software Development Co. responsible for managing VMware and Microsoft Windows environments with </w:t>
      </w:r>
      <w:proofErr w:type="spellStart"/>
      <w:r>
        <w:rPr>
          <w:rFonts w:ascii="Arial" w:hAnsi="Arial" w:cs="Arial"/>
        </w:rPr>
        <w:t>NetApp</w:t>
      </w:r>
      <w:proofErr w:type="spellEnd"/>
      <w:r>
        <w:rPr>
          <w:rFonts w:ascii="Arial" w:hAnsi="Arial" w:cs="Arial"/>
        </w:rPr>
        <w:t xml:space="preserve"> Storage Array. </w:t>
      </w:r>
    </w:p>
    <w:p w:rsidR="00A24276" w:rsidRDefault="00A60B6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Created and managed all VMware Virtual machines (VM's).</w:t>
      </w:r>
    </w:p>
    <w:p w:rsidR="00872EDE" w:rsidRDefault="00872ED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Performed MS Exchange 2003 to Exchange 2007 upgrade/migration.</w:t>
      </w:r>
    </w:p>
    <w:p w:rsidR="00FE504C" w:rsidRDefault="00FE504C" w:rsidP="00FE504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E504C">
        <w:rPr>
          <w:rFonts w:ascii="Arial" w:hAnsi="Arial" w:cs="Arial"/>
        </w:rPr>
        <w:t xml:space="preserve">Installed, configured, managed </w:t>
      </w:r>
      <w:r>
        <w:rPr>
          <w:rFonts w:ascii="Arial" w:hAnsi="Arial" w:cs="Arial"/>
        </w:rPr>
        <w:t>Systems Center Configuration Manager/SCCM</w:t>
      </w:r>
      <w:r w:rsidRPr="00FE504C">
        <w:rPr>
          <w:rFonts w:ascii="Arial" w:hAnsi="Arial" w:cs="Arial"/>
        </w:rPr>
        <w:t xml:space="preserve"> </w:t>
      </w:r>
    </w:p>
    <w:p w:rsidR="00A24276" w:rsidRPr="00FE504C" w:rsidRDefault="00A60B62" w:rsidP="00FE504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E504C">
        <w:rPr>
          <w:rFonts w:ascii="Arial" w:hAnsi="Arial" w:cs="Arial"/>
        </w:rPr>
        <w:t xml:space="preserve">Created and managed Cisco VPNs for local and remote clients. </w:t>
      </w:r>
    </w:p>
    <w:p w:rsidR="00A24276" w:rsidRDefault="00A60B6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Managed all backups and restoration requests of servers and VMs using Symantec Backup Exec.</w:t>
      </w:r>
    </w:p>
    <w:p w:rsidR="00A24276" w:rsidRDefault="00A60B6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Resolved all Hardware/Network issues for local users &amp; remote clients.</w:t>
      </w:r>
    </w:p>
    <w:p w:rsidR="00A24276" w:rsidRDefault="00A24276">
      <w:pPr>
        <w:rPr>
          <w:rFonts w:ascii="Arial" w:hAnsi="Arial" w:cs="Arial"/>
        </w:rPr>
      </w:pPr>
    </w:p>
    <w:p w:rsidR="00A24276" w:rsidRDefault="00A60B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Systems Engineer</w:t>
      </w:r>
    </w:p>
    <w:p w:rsidR="00A24276" w:rsidRDefault="00A60B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Northrup Grumman/VITA by Network Technology Solutions (Short Term Contract)</w:t>
      </w:r>
    </w:p>
    <w:p w:rsidR="00A24276" w:rsidRDefault="00A60B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April 2009 to June 2009</w:t>
      </w:r>
    </w:p>
    <w:p w:rsidR="00A24276" w:rsidRDefault="00A60B6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Systems Engineer providing on-site support at various Virginia State Agencies as part of migration and transition of IT systems and infrastructure from Virginia to Northrup Grumman IT (NGIT). </w:t>
      </w:r>
    </w:p>
    <w:p w:rsidR="00A24276" w:rsidRDefault="00A60B6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Installed client software on servers including Altiris, SAV, </w:t>
      </w:r>
      <w:proofErr w:type="gramStart"/>
      <w:r>
        <w:rPr>
          <w:rFonts w:ascii="Arial" w:hAnsi="Arial" w:cs="Arial"/>
        </w:rPr>
        <w:t>SNMP</w:t>
      </w:r>
      <w:proofErr w:type="gramEnd"/>
      <w:r>
        <w:rPr>
          <w:rFonts w:ascii="Arial" w:hAnsi="Arial" w:cs="Arial"/>
        </w:rPr>
        <w:t>, WEM and Active Directory cleanup and standardization.</w:t>
      </w:r>
    </w:p>
    <w:p w:rsidR="00A24276" w:rsidRDefault="00A60B6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Assisted in transition of email systems to NGIT MS Exchange Enterprise. </w:t>
      </w:r>
    </w:p>
    <w:p w:rsidR="00A24276" w:rsidRDefault="00A60B6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Modified existing and new shared folders to conform to NGIT standards and implementing several NGIT policies &amp; procedures to conform to NGIT standards.</w:t>
      </w:r>
    </w:p>
    <w:p w:rsidR="00A24276" w:rsidRDefault="00A24276">
      <w:pPr>
        <w:rPr>
          <w:rFonts w:ascii="Arial" w:hAnsi="Arial" w:cs="Arial"/>
          <w:b/>
          <w:bCs/>
        </w:rPr>
      </w:pPr>
    </w:p>
    <w:p w:rsidR="00A24276" w:rsidRDefault="00A60B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Lead Systems &amp; Pre-sales Support Engineer</w:t>
      </w:r>
    </w:p>
    <w:p w:rsidR="00A24276" w:rsidRDefault="00A60B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Bell </w:t>
      </w:r>
      <w:proofErr w:type="spellStart"/>
      <w:r>
        <w:rPr>
          <w:rFonts w:ascii="Arial" w:hAnsi="Arial" w:cs="Arial"/>
          <w:b/>
          <w:bCs/>
        </w:rPr>
        <w:t>Techlogix</w:t>
      </w:r>
      <w:proofErr w:type="spellEnd"/>
      <w:r>
        <w:rPr>
          <w:rFonts w:ascii="Arial" w:hAnsi="Arial" w:cs="Arial"/>
          <w:b/>
          <w:bCs/>
        </w:rPr>
        <w:t xml:space="preserve"> (Full Time)</w:t>
      </w:r>
    </w:p>
    <w:p w:rsidR="00A24276" w:rsidRDefault="00A60B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March 2008 to March 2009</w:t>
      </w:r>
    </w:p>
    <w:p w:rsidR="00A24276" w:rsidRDefault="00A60B6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Lead Systems Engineer with client facing responsibilities providing assistance with sales of systems, networking and project services to clients and prospects as well as Project Management duties</w:t>
      </w:r>
    </w:p>
    <w:p w:rsidR="00A24276" w:rsidRDefault="00A60B6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Developed, managed and executed Statements of Work (SOW's). Maintained certifications and knowledge necessary to support these activities. </w:t>
      </w:r>
    </w:p>
    <w:p w:rsidR="00A24276" w:rsidRDefault="00A60B6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Projects included setup and configuration of several VMware </w:t>
      </w:r>
      <w:proofErr w:type="spellStart"/>
      <w:r>
        <w:rPr>
          <w:rFonts w:ascii="Arial" w:hAnsi="Arial" w:cs="Arial"/>
        </w:rPr>
        <w:t>ESXi</w:t>
      </w:r>
      <w:proofErr w:type="spellEnd"/>
      <w:r>
        <w:rPr>
          <w:rFonts w:ascii="Arial" w:hAnsi="Arial" w:cs="Arial"/>
        </w:rPr>
        <w:t xml:space="preserve"> servers with P2V (Physical to Virtual) migrations, MS Windows 2008 Server with Active Directory and MS Exchange 2007 Server installation. </w:t>
      </w:r>
    </w:p>
    <w:p w:rsidR="00A24276" w:rsidRDefault="00A60B6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Configuration and Cisco VPN setup. </w:t>
      </w:r>
    </w:p>
    <w:p w:rsidR="00A24276" w:rsidRDefault="00A60B6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Developed and implemented backup/disaster recovery processes and procedures using Symantec Backup Exec for Windows.</w:t>
      </w:r>
    </w:p>
    <w:p w:rsidR="00A24276" w:rsidRDefault="00A24276">
      <w:pPr>
        <w:rPr>
          <w:rFonts w:ascii="Arial" w:hAnsi="Arial" w:cs="Arial"/>
        </w:rPr>
      </w:pPr>
    </w:p>
    <w:p w:rsidR="00A24276" w:rsidRDefault="00A60B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Owner/Operator</w:t>
      </w:r>
    </w:p>
    <w:p w:rsidR="00A24276" w:rsidRDefault="00A60B62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Rescuecom</w:t>
      </w:r>
      <w:proofErr w:type="spellEnd"/>
      <w:r>
        <w:rPr>
          <w:rFonts w:ascii="Arial" w:hAnsi="Arial" w:cs="Arial"/>
          <w:b/>
          <w:bCs/>
        </w:rPr>
        <w:t xml:space="preserve"> Computer Service Franchise</w:t>
      </w:r>
    </w:p>
    <w:p w:rsidR="00A24276" w:rsidRDefault="00A60B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January 2006 to January 2008</w:t>
      </w:r>
    </w:p>
    <w:p w:rsidR="00A24276" w:rsidRDefault="00A60B6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Owner/Operator of a </w:t>
      </w:r>
      <w:proofErr w:type="spellStart"/>
      <w:r>
        <w:rPr>
          <w:rFonts w:ascii="Arial" w:hAnsi="Arial" w:cs="Arial"/>
        </w:rPr>
        <w:t>Rescuecom</w:t>
      </w:r>
      <w:proofErr w:type="spellEnd"/>
      <w:r>
        <w:rPr>
          <w:rFonts w:ascii="Arial" w:hAnsi="Arial" w:cs="Arial"/>
        </w:rPr>
        <w:t xml:space="preserve"> Computer Service Franchise performing on-site installation, maintenance, troubleshooting of Desktop/ Server based systems for Residential and Small Business users. </w:t>
      </w:r>
    </w:p>
    <w:p w:rsidR="00A24276" w:rsidRDefault="00A60B6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Install, configur</w:t>
      </w:r>
      <w:r w:rsidR="00DE590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and troubleshoot both Wired/Wireless Networks and Network Equipment. </w:t>
      </w:r>
    </w:p>
    <w:p w:rsidR="00A24276" w:rsidRDefault="00A60B6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Installed and configured appropriate hardware/software as needed. </w:t>
      </w:r>
    </w:p>
    <w:p w:rsidR="00A24276" w:rsidRDefault="00A60B6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Eliminated any security threats and implemented best security processes. </w:t>
      </w:r>
    </w:p>
    <w:p w:rsidR="00A24276" w:rsidRDefault="00A60B6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Performed MAC, Data Recovery and Migration as requested.</w:t>
      </w:r>
    </w:p>
    <w:p w:rsidR="00A24276" w:rsidRDefault="00A24276">
      <w:pPr>
        <w:rPr>
          <w:rFonts w:ascii="Arial" w:hAnsi="Arial" w:cs="Arial"/>
        </w:rPr>
      </w:pPr>
    </w:p>
    <w:p w:rsidR="00A60B62" w:rsidRDefault="00A60B62" w:rsidP="00A60B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Consultant for multiple clients in Richmond, VA:</w:t>
      </w:r>
    </w:p>
    <w:p w:rsidR="00A24276" w:rsidRDefault="00A60B62" w:rsidP="00A60B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Server Migration Engineer </w:t>
      </w:r>
    </w:p>
    <w:p w:rsidR="00A24276" w:rsidRDefault="00A60B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Capital One contracted by HP/The Computer Merchant (Contract)</w:t>
      </w:r>
    </w:p>
    <w:p w:rsidR="00A24276" w:rsidRDefault="00A60B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December 2004 to December 2005</w:t>
      </w:r>
    </w:p>
    <w:p w:rsidR="00A24276" w:rsidRDefault="00A60B6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Responsible for Server consolidation project responsible for performing Windows 2000/2003 Server P2P (Physical to Physical) and P2V (Physical to Virtual) migration/consolidation using HP Blade Servers and </w:t>
      </w:r>
      <w:proofErr w:type="spellStart"/>
      <w:r>
        <w:rPr>
          <w:rFonts w:ascii="Arial" w:hAnsi="Arial" w:cs="Arial"/>
        </w:rPr>
        <w:t>VMWare</w:t>
      </w:r>
      <w:proofErr w:type="spellEnd"/>
      <w:r>
        <w:rPr>
          <w:rFonts w:ascii="Arial" w:hAnsi="Arial" w:cs="Arial"/>
        </w:rPr>
        <w:t xml:space="preserve"> GSX Server. </w:t>
      </w:r>
    </w:p>
    <w:p w:rsidR="00A24276" w:rsidRDefault="00A60B6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Troubleshoot network connectivity issues.</w:t>
      </w:r>
    </w:p>
    <w:p w:rsidR="00A24276" w:rsidRDefault="00A60B6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Installed and configured HP BL20p and BL40p Blade Servers.</w:t>
      </w:r>
    </w:p>
    <w:p w:rsidR="00A24276" w:rsidRDefault="00A60B6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Administered and troubleshoot </w:t>
      </w:r>
      <w:proofErr w:type="spellStart"/>
      <w:r>
        <w:rPr>
          <w:rFonts w:ascii="Arial" w:hAnsi="Arial" w:cs="Arial"/>
        </w:rPr>
        <w:t>VMWare</w:t>
      </w:r>
      <w:proofErr w:type="spellEnd"/>
      <w:r>
        <w:rPr>
          <w:rFonts w:ascii="Arial" w:hAnsi="Arial" w:cs="Arial"/>
        </w:rPr>
        <w:t xml:space="preserve"> GSX Server Virtual machines, using Altiris/HP Rapid Deployment for scripted installs of server operating systems. </w:t>
      </w:r>
    </w:p>
    <w:p w:rsidR="00A24276" w:rsidRDefault="00A60B6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Planned, developed, refined, and documented the appropriate processes and procedures necessary for successful migrations.</w:t>
      </w:r>
    </w:p>
    <w:p w:rsidR="00A60B62" w:rsidRDefault="00A60B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Lead Migration Analyst</w:t>
      </w:r>
    </w:p>
    <w:p w:rsidR="00A24276" w:rsidRDefault="00A60B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Altria contracted by Atlantic Resource Group (Long Term Contract)</w:t>
      </w:r>
    </w:p>
    <w:p w:rsidR="00A24276" w:rsidRDefault="00A60B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January 2002 to November 2004</w:t>
      </w:r>
    </w:p>
    <w:p w:rsidR="00A24276" w:rsidRDefault="00A60B6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Provided on-site support to Technical Team for Windows XP deployment and migration of 10,000+ workstations. </w:t>
      </w:r>
    </w:p>
    <w:p w:rsidR="00A24276" w:rsidRDefault="00A60B6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Packaged and delivered applications via SMS.</w:t>
      </w:r>
    </w:p>
    <w:p w:rsidR="00A24276" w:rsidRDefault="00A60B6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Troubleshoot hardware/software issues as identified by project team and clients during software discovery and hardware/software delivery.</w:t>
      </w:r>
    </w:p>
    <w:p w:rsidR="00A24276" w:rsidRDefault="00A60B6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Responded to project team requests for assistance in testing and troubleshooting desktop hardware and software during client software discovery and workstation delivery.</w:t>
      </w:r>
    </w:p>
    <w:p w:rsidR="00A24276" w:rsidRDefault="00A60B6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Maintained documentation of issues and resolutions.</w:t>
      </w:r>
    </w:p>
    <w:p w:rsidR="00A24276" w:rsidRDefault="00A60B6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Managed XP Project Loaner Lab Equipment for application and compatibility testing.</w:t>
      </w:r>
    </w:p>
    <w:p w:rsidR="00A24276" w:rsidRDefault="00A60B6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Planned, designed, installed and maintained of Windows 2003/2000/NT servers and Windows XP/2000 clients. </w:t>
      </w:r>
      <w:r>
        <w:br/>
      </w:r>
      <w:r>
        <w:rPr>
          <w:rFonts w:ascii="Arial" w:hAnsi="Arial" w:cs="Arial"/>
        </w:rPr>
        <w:t xml:space="preserve">Network Analyst responsible for the following: monitoring overall network performance and offering recommendations for enhancements and additions to basic configuration. </w:t>
      </w:r>
    </w:p>
    <w:p w:rsidR="00A24276" w:rsidRDefault="00A60B6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Performed Microsoft Exchange/Outlook 2003 administration as well as working with team members on the Exchange 5.5 to Exchange 2003 Server migration. </w:t>
      </w:r>
    </w:p>
    <w:p w:rsidR="00A24276" w:rsidRDefault="00A24276">
      <w:pPr>
        <w:rPr>
          <w:rFonts w:ascii="Arial" w:hAnsi="Arial" w:cs="Arial"/>
          <w:b/>
          <w:bCs/>
        </w:rPr>
      </w:pPr>
    </w:p>
    <w:p w:rsidR="00A24276" w:rsidRDefault="00A60B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Systems Administrator</w:t>
      </w:r>
    </w:p>
    <w:p w:rsidR="00A24276" w:rsidRDefault="00A60B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Homebytes.com (Full Time)</w:t>
      </w:r>
    </w:p>
    <w:p w:rsidR="00A24276" w:rsidRDefault="00A60B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January 2000 to December 2001 (No longer in Business)</w:t>
      </w:r>
    </w:p>
    <w:p w:rsidR="00A24276" w:rsidRDefault="00A60B6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Performed network design, installation, administration, and support for Windows 2000/Active Directory Native Mode LAN.</w:t>
      </w:r>
    </w:p>
    <w:p w:rsidR="00A24276" w:rsidRDefault="00A60B6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MS Exchange 5.5 setup, configuration, administration, and troubleshooting.</w:t>
      </w:r>
    </w:p>
    <w:p w:rsidR="00A24276" w:rsidRDefault="00A60B6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Installation and configuration of Cisco Networking Equipment, Ceridian Source Payroll System, training and support to 1st &amp; 2nd level support personnel and daily MAC tasks.</w:t>
      </w:r>
    </w:p>
    <w:p w:rsidR="00A24276" w:rsidRDefault="00A24276">
      <w:pPr>
        <w:rPr>
          <w:rFonts w:ascii="Arial" w:hAnsi="Arial" w:cs="Arial"/>
        </w:rPr>
      </w:pPr>
    </w:p>
    <w:p w:rsidR="00A24276" w:rsidRDefault="00A60B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Systems Admin/Desktop Support</w:t>
      </w:r>
    </w:p>
    <w:p w:rsidR="00A24276" w:rsidRDefault="00A60B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VA Economic Development Partnership (Full Time and Part Time as VCU </w:t>
      </w:r>
      <w:r w:rsidR="00E41C08">
        <w:rPr>
          <w:rFonts w:ascii="Arial" w:hAnsi="Arial" w:cs="Arial"/>
          <w:b/>
          <w:bCs/>
        </w:rPr>
        <w:t>Co-op/</w:t>
      </w:r>
      <w:r>
        <w:rPr>
          <w:rFonts w:ascii="Arial" w:hAnsi="Arial" w:cs="Arial"/>
          <w:b/>
          <w:bCs/>
        </w:rPr>
        <w:t>Intern)</w:t>
      </w:r>
      <w:r w:rsidR="00E41C08">
        <w:rPr>
          <w:rFonts w:ascii="Arial" w:hAnsi="Arial" w:cs="Arial"/>
          <w:b/>
          <w:bCs/>
        </w:rPr>
        <w:t xml:space="preserve"> P14 status</w:t>
      </w:r>
    </w:p>
    <w:p w:rsidR="00A24276" w:rsidRDefault="00A60B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January 1993 to January 2000 </w:t>
      </w:r>
    </w:p>
    <w:p w:rsidR="00A24276" w:rsidRDefault="00A60B6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Responsible for the set up and maintenance for Novell 3.x - 4.x and MS Windows for Workgroups Peer to Peer Networks.  </w:t>
      </w:r>
    </w:p>
    <w:p w:rsidR="00A24276" w:rsidRDefault="00A60B6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Developed guidelines for network security, management and disaster recovery.</w:t>
      </w:r>
    </w:p>
    <w:p w:rsidR="00A24276" w:rsidRDefault="00A60B6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Installed and configured PC hardware including IBM-compatible PC's, servers, printers, scanners, and other network related hardware.</w:t>
      </w:r>
    </w:p>
    <w:p w:rsidR="00A24276" w:rsidRDefault="00A60B6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Administration for WordPerfect Office and MS Mail systems.  </w:t>
      </w:r>
    </w:p>
    <w:p w:rsidR="00A24276" w:rsidRDefault="00A60B6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Provided set up, updates and support for various software packages including Windows 95, Windows 3.x and DOS, and Office Automation products from Microsoft, Lotus, and Corel Corp. </w:t>
      </w:r>
    </w:p>
    <w:p w:rsidR="00A24276" w:rsidRDefault="00A60B6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Responsible for research and evaluation for new hardware and software systems to enhance the client/server environment. </w:t>
      </w:r>
    </w:p>
    <w:p w:rsidR="00A24276" w:rsidRDefault="00A24276">
      <w:pPr>
        <w:rPr>
          <w:rFonts w:ascii="Arial" w:hAnsi="Arial" w:cs="Arial"/>
        </w:rPr>
      </w:pPr>
    </w:p>
    <w:p w:rsidR="00A24276" w:rsidRDefault="00A60B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EDUCATION/CERTIFICATIONS:</w:t>
      </w:r>
    </w:p>
    <w:p w:rsidR="00A24276" w:rsidRDefault="00A60B6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BS, Information Systems, Virginia Commonwealth University, 1994</w:t>
      </w:r>
    </w:p>
    <w:p w:rsidR="00A24276" w:rsidRDefault="00A60B6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VMware Certified Professional: VMware </w:t>
      </w:r>
      <w:proofErr w:type="spellStart"/>
      <w:r>
        <w:rPr>
          <w:rFonts w:ascii="Arial" w:hAnsi="Arial" w:cs="Arial"/>
        </w:rPr>
        <w:t>vSphere</w:t>
      </w:r>
      <w:proofErr w:type="spellEnd"/>
      <w:r>
        <w:rPr>
          <w:rFonts w:ascii="Arial" w:hAnsi="Arial" w:cs="Arial"/>
        </w:rPr>
        <w:t xml:space="preserve"> 4 &amp; Infrastructure 3.5 with </w:t>
      </w:r>
      <w:proofErr w:type="spellStart"/>
      <w:r>
        <w:rPr>
          <w:rFonts w:ascii="Arial" w:hAnsi="Arial" w:cs="Arial"/>
        </w:rPr>
        <w:t>VirtualCenter</w:t>
      </w:r>
      <w:proofErr w:type="spellEnd"/>
    </w:p>
    <w:p w:rsidR="00A24276" w:rsidRDefault="00A60B6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MCSE/MCSA Windows 2003: Microsoft Windows 2003 Server/Microsoft Exchange Server 2003</w:t>
      </w:r>
    </w:p>
    <w:p w:rsidR="00A24276" w:rsidRDefault="00A60B6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CompTIA</w:t>
      </w:r>
      <w:proofErr w:type="spellEnd"/>
      <w:r>
        <w:rPr>
          <w:rFonts w:ascii="Arial" w:hAnsi="Arial" w:cs="Arial"/>
        </w:rPr>
        <w:t xml:space="preserve"> A+ &amp; N+</w:t>
      </w:r>
    </w:p>
    <w:p w:rsidR="00A24276" w:rsidRDefault="00A24276">
      <w:pPr>
        <w:rPr>
          <w:rFonts w:ascii="Arial" w:hAnsi="Arial" w:cs="Arial"/>
        </w:rPr>
      </w:pPr>
    </w:p>
    <w:p w:rsidR="00A24276" w:rsidRDefault="00A24276">
      <w:pPr>
        <w:rPr>
          <w:rFonts w:ascii="Arial" w:hAnsi="Arial" w:cs="Arial"/>
        </w:rPr>
      </w:pPr>
    </w:p>
    <w:sectPr w:rsidR="00A24276" w:rsidSect="00DE2C7E">
      <w:pgSz w:w="12240" w:h="15840"/>
      <w:pgMar w:top="1008" w:right="720" w:bottom="720" w:left="720" w:header="720" w:footer="720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noPunctuationKerning/>
  <w:characterSpacingControl w:val="doNotCompress"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276"/>
    <w:rsid w:val="000213CE"/>
    <w:rsid w:val="000450B6"/>
    <w:rsid w:val="000C1864"/>
    <w:rsid w:val="001551F8"/>
    <w:rsid w:val="00186485"/>
    <w:rsid w:val="00364340"/>
    <w:rsid w:val="005D12F5"/>
    <w:rsid w:val="007B59F3"/>
    <w:rsid w:val="00872EDE"/>
    <w:rsid w:val="00A24276"/>
    <w:rsid w:val="00A364FB"/>
    <w:rsid w:val="00A60B62"/>
    <w:rsid w:val="00B03D2B"/>
    <w:rsid w:val="00C7622E"/>
    <w:rsid w:val="00CF31AB"/>
    <w:rsid w:val="00D13749"/>
    <w:rsid w:val="00D63AF1"/>
    <w:rsid w:val="00DE2C7E"/>
    <w:rsid w:val="00DE5903"/>
    <w:rsid w:val="00E41C08"/>
    <w:rsid w:val="00F311FD"/>
    <w:rsid w:val="00FE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C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C08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C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C0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mperry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1328</Words>
  <Characters>7574</Characters>
  <Application>Microsoft Office Word</Application>
  <DocSecurity>0</DocSecurity>
  <Lines>63</Lines>
  <Paragraphs>17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ThinkFree Corp.</Company>
  <LinksUpToDate>false</LinksUpToDate>
  <CharactersWithSpaces>8885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2011-09-16T15:56:00Z</cp:lastPrinted>
  <dcterms:created xsi:type="dcterms:W3CDTF">2012-01-12T22:46:00Z</dcterms:created>
  <dcterms:modified xsi:type="dcterms:W3CDTF">2012-01-12T22:46:00Z</dcterms:modified>
  <cp:version>11.4920</cp:version>
</cp:coreProperties>
</file>